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4C165E" w14:textId="77777777" w:rsidR="009D7E84" w:rsidRPr="00B239ED" w:rsidRDefault="009B471D" w:rsidP="009D7E84">
      <w:pPr>
        <w:pStyle w:val="ACEsubhead2"/>
        <w:spacing w:before="60" w:after="60"/>
        <w:rPr>
          <w:sz w:val="28"/>
          <w:szCs w:val="28"/>
        </w:rPr>
      </w:pPr>
      <w:r w:rsidRPr="00B239ED">
        <w:rPr>
          <w:noProof/>
          <w:sz w:val="28"/>
          <w:szCs w:val="28"/>
          <w:lang w:eastAsia="en-US"/>
        </w:rPr>
        <mc:AlternateContent>
          <mc:Choice Requires="wps">
            <w:drawing>
              <wp:anchor distT="0" distB="0" distL="114300" distR="114300" simplePos="0" relativeHeight="251659264" behindDoc="0" locked="0" layoutInCell="1" allowOverlap="1" wp14:anchorId="61EA5FD9" wp14:editId="776C0123">
                <wp:simplePos x="0" y="0"/>
                <wp:positionH relativeFrom="column">
                  <wp:posOffset>34290</wp:posOffset>
                </wp:positionH>
                <wp:positionV relativeFrom="paragraph">
                  <wp:posOffset>214630</wp:posOffset>
                </wp:positionV>
                <wp:extent cx="6336030" cy="30924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206095" w14:textId="77777777" w:rsidR="009F1025" w:rsidRPr="005E5A10" w:rsidRDefault="00E90AF9" w:rsidP="005E5A10">
                            <w:pPr>
                              <w:rPr>
                                <w:rFonts w:ascii="Arial" w:hAnsi="Arial"/>
                                <w:color w:val="FFFFFF"/>
                                <w:sz w:val="28"/>
                                <w:szCs w:val="28"/>
                              </w:rPr>
                            </w:pPr>
                            <w:r>
                              <w:rPr>
                                <w:rFonts w:ascii="Arial" w:hAnsi="Arial"/>
                                <w:color w:val="FFFFFF"/>
                                <w:sz w:val="28"/>
                                <w:szCs w:val="28"/>
                              </w:rPr>
                              <w:t>Module</w:t>
                            </w:r>
                            <w:r w:rsidR="009F1025" w:rsidRPr="005E5A10">
                              <w:rPr>
                                <w:rFonts w:ascii="Arial" w:hAnsi="Arial"/>
                                <w:color w:val="FFFFFF"/>
                                <w:sz w:val="28"/>
                                <w:szCs w:val="28"/>
                              </w:rPr>
                              <w:t xml:space="preserve"> 4 </w:t>
                            </w:r>
                            <w:r w:rsidR="005E5A10" w:rsidRPr="005E5A10">
                              <w:rPr>
                                <w:rFonts w:ascii="Arial" w:hAnsi="Arial"/>
                                <w:color w:val="FFFFFF"/>
                                <w:sz w:val="28"/>
                                <w:szCs w:val="28"/>
                              </w:rPr>
                              <w:t>Assignment: Information Retrieval Paper</w:t>
                            </w:r>
                            <w:r w:rsidR="005E5A10">
                              <w:rPr>
                                <w:rFonts w:ascii="Arial" w:hAnsi="Arial"/>
                                <w:color w:val="FFFFFF"/>
                                <w:sz w:val="28"/>
                                <w:szCs w:val="28"/>
                              </w:rPr>
                              <w:t xml:space="preserve"> - </w:t>
                            </w:r>
                            <w:r w:rsidR="005E5A10" w:rsidRPr="005E5A10">
                              <w:rPr>
                                <w:rFonts w:ascii="Arial" w:hAnsi="Arial"/>
                                <w:color w:val="FFFFFF"/>
                                <w:sz w:val="28"/>
                                <w:szCs w:val="28"/>
                              </w:rPr>
                              <w:t>Part 2</w:t>
                            </w:r>
                          </w:p>
                          <w:p w14:paraId="3E261829" w14:textId="77777777" w:rsidR="009F1025" w:rsidRPr="00741130" w:rsidRDefault="009F1025" w:rsidP="009D7E84"/>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1EA5FD9" id="_x0000_t202" coordsize="21600,21600" o:spt="202" path="m,l,21600r21600,l21600,xe">
                <v:stroke joinstyle="miter"/>
                <v:path gradientshapeok="t" o:connecttype="rect"/>
              </v:shapetype>
              <v:shape id="Text Box 14" o:spid="_x0000_s1026" type="#_x0000_t202" style="position:absolute;margin-left:2.7pt;margin-top:16.9pt;width:498.9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" filled="f" stroked="f">
                <v:stroke joinstyle="round"/>
                <v:textbox inset="0,0,0,0">
                  <w:txbxContent>
                    <w:p w14:paraId="5D206095" w14:textId="77777777" w:rsidR="009F1025" w:rsidRPr="005E5A10" w:rsidRDefault="00E90AF9" w:rsidP="005E5A10">
                      <w:pPr>
                        <w:rPr>
                          <w:rFonts w:ascii="Arial" w:hAnsi="Arial"/>
                          <w:color w:val="FFFFFF"/>
                          <w:sz w:val="28"/>
                          <w:szCs w:val="28"/>
                        </w:rPr>
                      </w:pPr>
                      <w:r>
                        <w:rPr>
                          <w:rFonts w:ascii="Arial" w:hAnsi="Arial"/>
                          <w:color w:val="FFFFFF"/>
                          <w:sz w:val="28"/>
                          <w:szCs w:val="28"/>
                        </w:rPr>
                        <w:t>Module</w:t>
                      </w:r>
                      <w:r w:rsidR="009F1025" w:rsidRPr="005E5A10">
                        <w:rPr>
                          <w:rFonts w:ascii="Arial" w:hAnsi="Arial"/>
                          <w:color w:val="FFFFFF"/>
                          <w:sz w:val="28"/>
                          <w:szCs w:val="28"/>
                        </w:rPr>
                        <w:t xml:space="preserve"> 4 </w:t>
                      </w:r>
                      <w:r w:rsidR="005E5A10" w:rsidRPr="005E5A10">
                        <w:rPr>
                          <w:rFonts w:ascii="Arial" w:hAnsi="Arial"/>
                          <w:color w:val="FFFFFF"/>
                          <w:sz w:val="28"/>
                          <w:szCs w:val="28"/>
                        </w:rPr>
                        <w:t>Assignment: Information Retrieval Paper</w:t>
                      </w:r>
                      <w:r w:rsidR="005E5A10">
                        <w:rPr>
                          <w:rFonts w:ascii="Arial" w:hAnsi="Arial"/>
                          <w:color w:val="FFFFFF"/>
                          <w:sz w:val="28"/>
                          <w:szCs w:val="28"/>
                        </w:rPr>
                        <w:t xml:space="preserve"> - </w:t>
                      </w:r>
                      <w:r w:rsidR="005E5A10" w:rsidRPr="005E5A10">
                        <w:rPr>
                          <w:rFonts w:ascii="Arial" w:hAnsi="Arial"/>
                          <w:color w:val="FFFFFF"/>
                          <w:sz w:val="28"/>
                          <w:szCs w:val="28"/>
                        </w:rPr>
                        <w:t>Part 2</w:t>
                      </w:r>
                    </w:p>
                    <w:p w14:paraId="3E261829" w14:textId="77777777" w:rsidR="009F1025" w:rsidRPr="00741130" w:rsidRDefault="009F1025" w:rsidP="009D7E84"/>
                  </w:txbxContent>
                </v:textbox>
              </v:shape>
            </w:pict>
          </mc:Fallback>
        </mc:AlternateContent>
      </w:r>
    </w:p>
    <w:p w14:paraId="7602BC45" w14:textId="77777777" w:rsidR="009D7E84" w:rsidRPr="00E677B4" w:rsidRDefault="009B471D" w:rsidP="009D7E84">
      <w:pPr>
        <w:pStyle w:val="ACEsubhead2"/>
        <w:spacing w:before="60" w:after="60"/>
        <w:ind w:left="-450"/>
      </w:pPr>
      <w:r w:rsidRPr="00B239ED">
        <w:rPr>
          <w:noProof/>
          <w:sz w:val="28"/>
          <w:szCs w:val="20"/>
          <w:lang w:eastAsia="en-US"/>
        </w:rPr>
        <w:drawing>
          <wp:anchor distT="0" distB="0" distL="114300" distR="114300" simplePos="0" relativeHeight="251658240" behindDoc="0" locked="0" layoutInCell="1" allowOverlap="1" wp14:anchorId="05749ED8" wp14:editId="65FE7326">
            <wp:simplePos x="0" y="0"/>
            <wp:positionH relativeFrom="column">
              <wp:posOffset>3748405</wp:posOffset>
            </wp:positionH>
            <wp:positionV relativeFrom="paragraph">
              <wp:posOffset>-825500</wp:posOffset>
            </wp:positionV>
            <wp:extent cx="2286635" cy="591820"/>
            <wp:effectExtent l="0" t="0" r="0" b="0"/>
            <wp:wrapNone/>
            <wp:docPr id="13" name="Picture 13"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TA_email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57216" behindDoc="0" locked="0" layoutInCell="1" allowOverlap="1" wp14:anchorId="6D9458DC" wp14:editId="6F21EAE0">
                <wp:simplePos x="0" y="0"/>
                <wp:positionH relativeFrom="column">
                  <wp:posOffset>-11430</wp:posOffset>
                </wp:positionH>
                <wp:positionV relativeFrom="paragraph">
                  <wp:posOffset>-150495</wp:posOffset>
                </wp:positionV>
                <wp:extent cx="6061075" cy="381635"/>
                <wp:effectExtent l="1905" t="0" r="4445" b="254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9914A9" id="Rectangle 12" o:spid="_x0000_s1026" style="position:absolute;margin-left:-.9pt;margin-top:-11.85pt;width:477.2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6192" behindDoc="0" locked="0" layoutInCell="1" allowOverlap="1" wp14:anchorId="033C966E" wp14:editId="4663A199">
                <wp:simplePos x="0" y="0"/>
                <wp:positionH relativeFrom="column">
                  <wp:posOffset>-11430</wp:posOffset>
                </wp:positionH>
                <wp:positionV relativeFrom="paragraph">
                  <wp:posOffset>40005</wp:posOffset>
                </wp:positionV>
                <wp:extent cx="6061075" cy="245110"/>
                <wp:effectExtent l="1905" t="6350" r="4445"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84884" id="Rectangle 11" o:spid="_x0000_s1026" style="position:absolute;margin-left:-.9pt;margin-top:3.15pt;width:477.2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" fillcolor="#e87511" stroked="f">
                <v:fill opacity="52428f"/>
                <v:stroke joinstyle="round"/>
              </v:rect>
            </w:pict>
          </mc:Fallback>
        </mc:AlternateContent>
      </w:r>
    </w:p>
    <w:p w14:paraId="61FD9A63" w14:textId="77777777" w:rsidR="009D7E84" w:rsidRPr="00494528" w:rsidRDefault="009D7E84" w:rsidP="009D7E84">
      <w:pPr>
        <w:pStyle w:val="ACEsubhead2"/>
        <w:spacing w:before="400" w:after="200"/>
        <w:rPr>
          <w:i w:val="0"/>
          <w:color w:val="0051BA"/>
          <w:sz w:val="24"/>
        </w:rPr>
      </w:pPr>
      <w:r w:rsidRPr="00494528">
        <w:rPr>
          <w:i w:val="0"/>
          <w:color w:val="0051BA"/>
          <w:sz w:val="24"/>
        </w:rPr>
        <w:t xml:space="preserve">Submit by </w:t>
      </w:r>
      <w:r w:rsidR="00E90AF9">
        <w:rPr>
          <w:i w:val="0"/>
          <w:color w:val="0051BA"/>
          <w:sz w:val="24"/>
        </w:rPr>
        <w:t xml:space="preserve">2359 (CT) Saturday at the close </w:t>
      </w:r>
      <w:r w:rsidRPr="00494528">
        <w:rPr>
          <w:i w:val="0"/>
          <w:color w:val="0051BA"/>
          <w:sz w:val="24"/>
        </w:rPr>
        <w:t xml:space="preserve">of </w:t>
      </w:r>
      <w:r w:rsidR="00E90AF9">
        <w:rPr>
          <w:i w:val="0"/>
          <w:color w:val="0051BA"/>
          <w:sz w:val="24"/>
        </w:rPr>
        <w:t>Module</w:t>
      </w:r>
      <w:r w:rsidRPr="00494528">
        <w:rPr>
          <w:i w:val="0"/>
          <w:color w:val="0051BA"/>
          <w:sz w:val="24"/>
        </w:rPr>
        <w:t xml:space="preserve"> </w:t>
      </w:r>
      <w:r w:rsidR="00E90AF9">
        <w:rPr>
          <w:i w:val="0"/>
          <w:color w:val="0051BA"/>
          <w:sz w:val="24"/>
        </w:rPr>
        <w:t>4</w:t>
      </w:r>
      <w:r w:rsidRPr="00494528">
        <w:rPr>
          <w:i w:val="0"/>
          <w:color w:val="0051BA"/>
          <w:sz w:val="24"/>
        </w:rPr>
        <w:t>.</w:t>
      </w:r>
    </w:p>
    <w:tbl>
      <w:tblPr>
        <w:tblW w:w="9540" w:type="dxa"/>
        <w:tblInd w:w="108" w:type="dxa"/>
        <w:tblLayout w:type="fixed"/>
        <w:tblLook w:val="0000" w:firstRow="0" w:lastRow="0" w:firstColumn="0" w:lastColumn="0" w:noHBand="0" w:noVBand="0"/>
      </w:tblPr>
      <w:tblGrid>
        <w:gridCol w:w="1350"/>
        <w:gridCol w:w="5310"/>
        <w:gridCol w:w="900"/>
        <w:gridCol w:w="1980"/>
      </w:tblGrid>
      <w:tr w:rsidR="009D7E84" w:rsidRPr="00986000" w14:paraId="5D941286" w14:textId="77777777">
        <w:trPr>
          <w:trHeight w:val="450"/>
        </w:trPr>
        <w:tc>
          <w:tcPr>
            <w:tcW w:w="1350" w:type="dxa"/>
            <w:vAlign w:val="center"/>
          </w:tcPr>
          <w:p w14:paraId="5918BF2D" w14:textId="77777777" w:rsidR="009D7E84" w:rsidRPr="00986000" w:rsidRDefault="009D7E84" w:rsidP="009D7E84">
            <w:pPr>
              <w:pStyle w:val="ACEbody"/>
              <w:snapToGrid w:val="0"/>
              <w:spacing w:before="60" w:after="60"/>
            </w:pPr>
            <w:r w:rsidRPr="00986000">
              <w:t>Name</w:t>
            </w:r>
          </w:p>
        </w:tc>
        <w:tc>
          <w:tcPr>
            <w:tcW w:w="5310" w:type="dxa"/>
            <w:shd w:val="clear" w:color="auto" w:fill="E5E5E5"/>
            <w:vAlign w:val="center"/>
          </w:tcPr>
          <w:p w14:paraId="256AFAD0" w14:textId="77777777" w:rsidR="009D7E84" w:rsidRPr="00986000" w:rsidRDefault="009D7E84" w:rsidP="009D7E84">
            <w:pPr>
              <w:snapToGrid w:val="0"/>
              <w:spacing w:before="60" w:after="60"/>
              <w:rPr>
                <w:rFonts w:ascii="Verdana" w:hAnsi="Verdana"/>
                <w:sz w:val="22"/>
              </w:rPr>
            </w:pPr>
          </w:p>
        </w:tc>
        <w:tc>
          <w:tcPr>
            <w:tcW w:w="900" w:type="dxa"/>
            <w:vAlign w:val="center"/>
          </w:tcPr>
          <w:p w14:paraId="1424D2C2" w14:textId="77777777" w:rsidR="009D7E84" w:rsidRPr="00986000" w:rsidRDefault="009D7E84" w:rsidP="009D7E84">
            <w:pPr>
              <w:pStyle w:val="ACEbody"/>
              <w:snapToGrid w:val="0"/>
              <w:spacing w:before="60" w:after="60"/>
            </w:pPr>
            <w:r w:rsidRPr="00986000">
              <w:t>Date:</w:t>
            </w:r>
          </w:p>
        </w:tc>
        <w:tc>
          <w:tcPr>
            <w:tcW w:w="1980" w:type="dxa"/>
            <w:shd w:val="clear" w:color="auto" w:fill="E5E5E5"/>
            <w:vAlign w:val="center"/>
          </w:tcPr>
          <w:p w14:paraId="63B6241B" w14:textId="77777777" w:rsidR="009D7E84" w:rsidRPr="00986000" w:rsidRDefault="009D7E84" w:rsidP="009D7E84">
            <w:pPr>
              <w:snapToGrid w:val="0"/>
              <w:spacing w:before="60" w:after="60"/>
              <w:rPr>
                <w:rFonts w:ascii="Verdana" w:hAnsi="Verdana"/>
                <w:sz w:val="22"/>
              </w:rPr>
            </w:pPr>
          </w:p>
        </w:tc>
      </w:tr>
    </w:tbl>
    <w:p w14:paraId="14977C0B" w14:textId="77777777" w:rsidR="009D7E84" w:rsidRPr="005F2593" w:rsidRDefault="009D7E84" w:rsidP="009D7E84">
      <w:pPr>
        <w:pStyle w:val="ACEHeadline2"/>
        <w:spacing w:before="200" w:after="100"/>
        <w:rPr>
          <w:iCs/>
          <w:color w:val="0051BA"/>
          <w:sz w:val="24"/>
        </w:rPr>
      </w:pPr>
      <w:r w:rsidRPr="005F2593">
        <w:rPr>
          <w:iCs/>
          <w:color w:val="0051BA"/>
          <w:sz w:val="24"/>
        </w:rPr>
        <w:t>Overview: “</w:t>
      </w:r>
      <w:r w:rsidR="005E5A10">
        <w:rPr>
          <w:iCs/>
          <w:color w:val="0051BA"/>
          <w:sz w:val="24"/>
        </w:rPr>
        <w:t>Information Retrieval Paper -</w:t>
      </w:r>
      <w:r w:rsidRPr="005F2593">
        <w:rPr>
          <w:iCs/>
          <w:color w:val="0051BA"/>
          <w:sz w:val="24"/>
        </w:rPr>
        <w:t xml:space="preserve"> Part 2”</w:t>
      </w:r>
    </w:p>
    <w:p w14:paraId="36DB81AE" w14:textId="166D1761" w:rsidR="00BA277D" w:rsidRPr="009C29F2" w:rsidRDefault="009D7E84" w:rsidP="00BA277D">
      <w:pPr>
        <w:pStyle w:val="ACEHeadline2"/>
        <w:spacing w:after="200"/>
        <w:rPr>
          <w:rFonts w:cs="Arial"/>
          <w:color w:val="FF0000"/>
          <w:sz w:val="22"/>
          <w:u w:val="single"/>
        </w:rPr>
      </w:pPr>
      <w:r w:rsidRPr="009A1799" w:rsidDel="00B34BE1">
        <w:rPr>
          <w:rFonts w:cs="Arial"/>
          <w:b w:val="0"/>
          <w:color w:val="auto"/>
          <w:sz w:val="22"/>
        </w:rPr>
        <w:t xml:space="preserve">In </w:t>
      </w:r>
      <w:r w:rsidR="00AD22AF">
        <w:rPr>
          <w:rFonts w:cs="Arial"/>
          <w:b w:val="0"/>
          <w:color w:val="auto"/>
          <w:sz w:val="22"/>
        </w:rPr>
        <w:t>Module 4 A</w:t>
      </w:r>
      <w:r w:rsidRPr="009A1799">
        <w:rPr>
          <w:rFonts w:cs="Arial"/>
          <w:b w:val="0"/>
          <w:color w:val="auto"/>
          <w:sz w:val="22"/>
        </w:rPr>
        <w:t>ssignment, you will continue to work on your Inf</w:t>
      </w:r>
      <w:r w:rsidR="009F1025">
        <w:rPr>
          <w:rFonts w:cs="Arial"/>
          <w:b w:val="0"/>
          <w:color w:val="auto"/>
          <w:sz w:val="22"/>
        </w:rPr>
        <w:t xml:space="preserve">ormation Retrieval Paper. </w:t>
      </w:r>
      <w:r w:rsidR="00AD22AF">
        <w:rPr>
          <w:rFonts w:cs="Arial"/>
          <w:b w:val="0"/>
          <w:color w:val="auto"/>
          <w:sz w:val="22"/>
        </w:rPr>
        <w:t>The focus of this Part 2 of the Information Retrieval Paper is complete a critical analysis of each of your chosen articles.  Space is provided in this document for you to enter your analysis of each article using the correct APA format.</w:t>
      </w:r>
      <w:r w:rsidR="00BA277D">
        <w:rPr>
          <w:rFonts w:cs="Arial"/>
          <w:b w:val="0"/>
          <w:color w:val="auto"/>
          <w:sz w:val="22"/>
        </w:rPr>
        <w:t xml:space="preserve"> </w:t>
      </w:r>
      <w:r w:rsidR="00BA277D">
        <w:rPr>
          <w:rFonts w:cs="Arial"/>
          <w:color w:val="FF0000"/>
          <w:sz w:val="22"/>
          <w:u w:val="single"/>
        </w:rPr>
        <w:t>Each week, y</w:t>
      </w:r>
      <w:r w:rsidR="00BA277D" w:rsidRPr="009C29F2">
        <w:rPr>
          <w:rFonts w:cs="Arial"/>
          <w:color w:val="FF0000"/>
          <w:sz w:val="22"/>
          <w:u w:val="single"/>
        </w:rPr>
        <w:t>ou are using t</w:t>
      </w:r>
      <w:r w:rsidR="00BA277D">
        <w:rPr>
          <w:rFonts w:cs="Arial"/>
          <w:color w:val="FF0000"/>
          <w:sz w:val="22"/>
          <w:u w:val="single"/>
        </w:rPr>
        <w:t xml:space="preserve">he </w:t>
      </w:r>
      <w:r w:rsidR="00BA277D" w:rsidRPr="009C29F2">
        <w:rPr>
          <w:rFonts w:cs="Arial"/>
          <w:color w:val="FF0000"/>
          <w:sz w:val="22"/>
          <w:u w:val="single"/>
        </w:rPr>
        <w:t>template</w:t>
      </w:r>
      <w:r w:rsidR="00BA277D">
        <w:rPr>
          <w:rFonts w:cs="Arial"/>
          <w:color w:val="FF0000"/>
          <w:sz w:val="22"/>
          <w:u w:val="single"/>
        </w:rPr>
        <w:t xml:space="preserve"> provided</w:t>
      </w:r>
      <w:r w:rsidR="00BA277D" w:rsidRPr="009C29F2">
        <w:rPr>
          <w:rFonts w:cs="Arial"/>
          <w:color w:val="FF0000"/>
          <w:sz w:val="22"/>
          <w:u w:val="single"/>
        </w:rPr>
        <w:t xml:space="preserve">, do not create a new word document. </w:t>
      </w:r>
    </w:p>
    <w:p w14:paraId="127E71EA" w14:textId="75221062" w:rsidR="009D7E84" w:rsidRPr="009A1799" w:rsidRDefault="009F1025" w:rsidP="00AD22AF">
      <w:pPr>
        <w:pStyle w:val="ACEHeadline2"/>
        <w:spacing w:after="200"/>
        <w:rPr>
          <w:rFonts w:cs="Arial"/>
          <w:sz w:val="22"/>
        </w:rPr>
      </w:pPr>
      <w:r>
        <w:rPr>
          <w:rFonts w:cs="Arial"/>
          <w:b w:val="0"/>
          <w:color w:val="auto"/>
          <w:sz w:val="22"/>
        </w:rPr>
        <w:br/>
      </w:r>
    </w:p>
    <w:p w14:paraId="17E4CF2A" w14:textId="77777777" w:rsidR="009D7E84" w:rsidRPr="009A1799" w:rsidRDefault="009D7E84" w:rsidP="009D7E84">
      <w:pPr>
        <w:spacing w:after="100"/>
        <w:rPr>
          <w:rFonts w:ascii="Arial" w:hAnsi="Arial"/>
          <w:b/>
          <w:color w:val="0051BA"/>
        </w:rPr>
      </w:pPr>
      <w:r w:rsidRPr="009A1799">
        <w:rPr>
          <w:rFonts w:ascii="Arial" w:hAnsi="Arial"/>
          <w:b/>
          <w:iCs/>
          <w:color w:val="0051BA"/>
          <w:szCs w:val="28"/>
        </w:rPr>
        <w:t xml:space="preserve">Performance Objectives  </w:t>
      </w:r>
    </w:p>
    <w:p w14:paraId="3FEC37BA" w14:textId="77777777" w:rsidR="009D7E84" w:rsidRPr="00741130" w:rsidRDefault="009D7E84" w:rsidP="009D7E84">
      <w:pPr>
        <w:widowControl/>
        <w:numPr>
          <w:ilvl w:val="0"/>
          <w:numId w:val="3"/>
        </w:numPr>
        <w:tabs>
          <w:tab w:val="clear" w:pos="720"/>
          <w:tab w:val="num" w:pos="360"/>
        </w:tabs>
        <w:suppressAutoHyphens w:val="0"/>
        <w:spacing w:after="200"/>
        <w:ind w:left="360" w:hanging="180"/>
        <w:rPr>
          <w:rFonts w:ascii="Arial" w:hAnsi="Arial"/>
          <w:b/>
          <w:sz w:val="22"/>
        </w:rPr>
      </w:pPr>
      <w:r w:rsidRPr="00741130">
        <w:rPr>
          <w:rFonts w:ascii="Arial" w:hAnsi="Arial" w:cs="Arial"/>
          <w:sz w:val="22"/>
        </w:rPr>
        <w:t>Critically analyze a research article for strengths and limitations.</w:t>
      </w:r>
    </w:p>
    <w:p w14:paraId="6422C09F" w14:textId="77777777" w:rsidR="009D7E84" w:rsidRPr="00741130" w:rsidRDefault="009D7E84" w:rsidP="009D7E84">
      <w:pPr>
        <w:widowControl/>
        <w:numPr>
          <w:ilvl w:val="0"/>
          <w:numId w:val="3"/>
        </w:numPr>
        <w:tabs>
          <w:tab w:val="clear" w:pos="720"/>
          <w:tab w:val="num" w:pos="360"/>
        </w:tabs>
        <w:suppressAutoHyphens w:val="0"/>
        <w:spacing w:after="200"/>
        <w:ind w:left="360" w:hanging="180"/>
        <w:rPr>
          <w:rFonts w:ascii="Arial" w:hAnsi="Arial"/>
          <w:b/>
          <w:iCs/>
          <w:sz w:val="22"/>
        </w:rPr>
      </w:pPr>
      <w:r w:rsidRPr="00741130">
        <w:rPr>
          <w:rFonts w:ascii="Arial" w:hAnsi="Arial" w:cs="Arial"/>
          <w:sz w:val="22"/>
        </w:rPr>
        <w:t>Use correct grammar, punctuation, and American Psychological Association (APA) format in writing professional papers.</w:t>
      </w:r>
    </w:p>
    <w:p w14:paraId="24447CBD" w14:textId="77777777" w:rsidR="009D7E84" w:rsidRPr="00E90AF9" w:rsidRDefault="009D7E84" w:rsidP="009D7E84">
      <w:pPr>
        <w:widowControl/>
        <w:suppressAutoHyphens w:val="0"/>
        <w:spacing w:after="100"/>
        <w:rPr>
          <w:rFonts w:cs="Arial"/>
        </w:rPr>
      </w:pPr>
      <w:r w:rsidRPr="005E5A10">
        <w:rPr>
          <w:rFonts w:ascii="Arial" w:hAnsi="Arial"/>
          <w:b/>
          <w:bCs/>
          <w:iCs/>
          <w:color w:val="0051BA"/>
        </w:rPr>
        <w:t xml:space="preserve">Rubric </w:t>
      </w:r>
    </w:p>
    <w:p w14:paraId="7272247E" w14:textId="77777777" w:rsidR="009D7E84" w:rsidRPr="005E5A10" w:rsidRDefault="009D7E84" w:rsidP="005E5A10">
      <w:pPr>
        <w:widowControl/>
        <w:suppressAutoHyphens w:val="0"/>
        <w:spacing w:after="200"/>
        <w:rPr>
          <w:rFonts w:ascii="Arial" w:hAnsi="Arial"/>
          <w:sz w:val="22"/>
          <w:szCs w:val="22"/>
        </w:rPr>
      </w:pPr>
      <w:r w:rsidRPr="00741130">
        <w:rPr>
          <w:rFonts w:ascii="Arial" w:hAnsi="Arial"/>
          <w:sz w:val="22"/>
          <w:szCs w:val="22"/>
        </w:rPr>
        <w:t xml:space="preserve">Use this rubric to guide your work on the </w:t>
      </w:r>
      <w:r w:rsidR="00E90AF9">
        <w:rPr>
          <w:rFonts w:ascii="Arial" w:hAnsi="Arial"/>
          <w:sz w:val="22"/>
          <w:szCs w:val="22"/>
        </w:rPr>
        <w:t>Module</w:t>
      </w:r>
      <w:r w:rsidRPr="00741130">
        <w:rPr>
          <w:rFonts w:ascii="Arial" w:hAnsi="Arial"/>
          <w:sz w:val="22"/>
          <w:szCs w:val="22"/>
        </w:rPr>
        <w:t xml:space="preserve"> </w:t>
      </w:r>
      <w:r w:rsidR="005E5A10">
        <w:rPr>
          <w:rFonts w:ascii="Arial" w:hAnsi="Arial"/>
          <w:sz w:val="22"/>
          <w:szCs w:val="22"/>
        </w:rPr>
        <w:t>4</w:t>
      </w:r>
      <w:r w:rsidRPr="00741130">
        <w:rPr>
          <w:rFonts w:ascii="Arial" w:hAnsi="Arial"/>
          <w:sz w:val="22"/>
          <w:szCs w:val="22"/>
        </w:rPr>
        <w:t xml:space="preserve"> assignment</w:t>
      </w:r>
      <w:r w:rsidR="005E5A10">
        <w:rPr>
          <w:rFonts w:ascii="Arial" w:hAnsi="Arial"/>
          <w:sz w:val="22"/>
          <w:szCs w:val="22"/>
        </w:rPr>
        <w:t>,</w:t>
      </w:r>
      <w:r w:rsidR="005E5A10" w:rsidRPr="005E5A10">
        <w:rPr>
          <w:rFonts w:ascii="Arial" w:hAnsi="Arial"/>
          <w:sz w:val="22"/>
          <w:szCs w:val="22"/>
        </w:rPr>
        <w:t xml:space="preserve"> </w:t>
      </w:r>
      <w:r w:rsidR="005E5A10">
        <w:rPr>
          <w:rFonts w:ascii="Arial" w:hAnsi="Arial"/>
          <w:sz w:val="22"/>
          <w:szCs w:val="22"/>
        </w:rPr>
        <w:t>“Retrieval Paper -</w:t>
      </w:r>
      <w:r w:rsidR="005E5A10" w:rsidRPr="005E5A10">
        <w:rPr>
          <w:rFonts w:ascii="Arial" w:hAnsi="Arial"/>
          <w:sz w:val="22"/>
          <w:szCs w:val="22"/>
        </w:rPr>
        <w:t xml:space="preserve"> Part 2</w:t>
      </w:r>
      <w:r w:rsidRPr="00741130">
        <w:rPr>
          <w:rFonts w:ascii="Arial" w:hAnsi="Arial"/>
          <w:sz w:val="22"/>
          <w:szCs w:val="22"/>
        </w:rPr>
        <w:t>.</w:t>
      </w:r>
      <w:r w:rsidR="005E5A10">
        <w:rPr>
          <w:rFonts w:ascii="Arial" w:hAnsi="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926"/>
        <w:gridCol w:w="1833"/>
        <w:gridCol w:w="1891"/>
        <w:gridCol w:w="1492"/>
      </w:tblGrid>
      <w:tr w:rsidR="0032174B" w:rsidRPr="00072878" w14:paraId="1A3CCBC4" w14:textId="3233CF41" w:rsidTr="0032174B">
        <w:trPr>
          <w:trHeight w:val="720"/>
          <w:jc w:val="center"/>
        </w:trPr>
        <w:tc>
          <w:tcPr>
            <w:tcW w:w="2496" w:type="dxa"/>
            <w:tcBorders>
              <w:top w:val="single" w:sz="4" w:space="0" w:color="auto"/>
              <w:left w:val="single" w:sz="4" w:space="0" w:color="auto"/>
              <w:bottom w:val="single" w:sz="4" w:space="0" w:color="auto"/>
              <w:right w:val="single" w:sz="4" w:space="0" w:color="auto"/>
            </w:tcBorders>
            <w:shd w:val="clear" w:color="auto" w:fill="0051BA"/>
            <w:vAlign w:val="center"/>
          </w:tcPr>
          <w:p w14:paraId="1FEEDAB4" w14:textId="77777777" w:rsidR="0032174B" w:rsidRPr="005F2593" w:rsidRDefault="0032174B" w:rsidP="009D7E84">
            <w:pPr>
              <w:spacing w:before="60" w:after="60"/>
              <w:jc w:val="center"/>
              <w:rPr>
                <w:rFonts w:ascii="Arial" w:hAnsi="Arial"/>
                <w:b/>
                <w:color w:val="FFFFFF"/>
                <w:sz w:val="22"/>
                <w:szCs w:val="18"/>
              </w:rPr>
            </w:pPr>
            <w:r w:rsidRPr="005F2593">
              <w:rPr>
                <w:rFonts w:ascii="Arial Narrow" w:hAnsi="Arial Narrow"/>
                <w:b/>
                <w:color w:val="FFFFFF"/>
                <w:sz w:val="22"/>
              </w:rPr>
              <w:t>Task</w:t>
            </w:r>
            <w:r w:rsidRPr="005F2593">
              <w:rPr>
                <w:rFonts w:ascii="Arial Narrow" w:hAnsi="Arial Narrow"/>
                <w:b/>
                <w:color w:val="FFFFFF"/>
                <w:sz w:val="22"/>
              </w:rPr>
              <w:br/>
            </w:r>
            <w:r w:rsidRPr="00072878">
              <w:rPr>
                <w:rFonts w:ascii="Wingdings" w:hAnsi="Wingdings"/>
                <w:b/>
                <w:color w:val="FFFFFF"/>
              </w:rPr>
              <w:t></w:t>
            </w:r>
          </w:p>
        </w:tc>
        <w:tc>
          <w:tcPr>
            <w:tcW w:w="1926" w:type="dxa"/>
            <w:tcBorders>
              <w:top w:val="single" w:sz="4" w:space="0" w:color="auto"/>
              <w:left w:val="single" w:sz="4" w:space="0" w:color="auto"/>
              <w:bottom w:val="single" w:sz="4" w:space="0" w:color="auto"/>
              <w:right w:val="single" w:sz="4" w:space="0" w:color="auto"/>
            </w:tcBorders>
            <w:shd w:val="clear" w:color="auto" w:fill="0051BA"/>
            <w:vAlign w:val="center"/>
          </w:tcPr>
          <w:p w14:paraId="2948F8A5" w14:textId="77777777" w:rsidR="0032174B" w:rsidRPr="005F2593" w:rsidRDefault="0032174B" w:rsidP="009D7E84">
            <w:pPr>
              <w:spacing w:before="60" w:after="60"/>
              <w:jc w:val="center"/>
              <w:rPr>
                <w:rFonts w:ascii="Arial" w:hAnsi="Arial"/>
                <w:b/>
                <w:color w:val="FFFFFF"/>
                <w:sz w:val="22"/>
                <w:szCs w:val="18"/>
              </w:rPr>
            </w:pPr>
            <w:r w:rsidRPr="005F2593">
              <w:rPr>
                <w:rFonts w:ascii="Arial Narrow" w:hAnsi="Arial Narrow"/>
                <w:b/>
                <w:color w:val="FFFFFF"/>
                <w:sz w:val="22"/>
                <w:szCs w:val="18"/>
              </w:rPr>
              <w:t>Accomplished</w:t>
            </w:r>
          </w:p>
        </w:tc>
        <w:tc>
          <w:tcPr>
            <w:tcW w:w="1833" w:type="dxa"/>
            <w:tcBorders>
              <w:top w:val="single" w:sz="4" w:space="0" w:color="auto"/>
              <w:left w:val="single" w:sz="4" w:space="0" w:color="auto"/>
              <w:bottom w:val="single" w:sz="4" w:space="0" w:color="auto"/>
              <w:right w:val="single" w:sz="4" w:space="0" w:color="auto"/>
            </w:tcBorders>
            <w:shd w:val="clear" w:color="auto" w:fill="0051BA"/>
            <w:vAlign w:val="center"/>
          </w:tcPr>
          <w:p w14:paraId="6F778FD4" w14:textId="77777777" w:rsidR="0032174B" w:rsidRPr="005F2593" w:rsidRDefault="0032174B" w:rsidP="009D7E84">
            <w:pPr>
              <w:spacing w:before="60" w:after="60"/>
              <w:jc w:val="center"/>
              <w:rPr>
                <w:rFonts w:ascii="Arial" w:hAnsi="Arial"/>
                <w:b/>
                <w:color w:val="FFFFFF"/>
                <w:sz w:val="22"/>
                <w:szCs w:val="18"/>
              </w:rPr>
            </w:pPr>
            <w:r w:rsidRPr="005F2593">
              <w:rPr>
                <w:rFonts w:ascii="Arial Narrow" w:hAnsi="Arial Narrow"/>
                <w:b/>
                <w:color w:val="FFFFFF"/>
                <w:sz w:val="22"/>
                <w:szCs w:val="18"/>
              </w:rPr>
              <w:t>Proficient</w:t>
            </w:r>
          </w:p>
        </w:tc>
        <w:tc>
          <w:tcPr>
            <w:tcW w:w="1891" w:type="dxa"/>
            <w:tcBorders>
              <w:top w:val="single" w:sz="4" w:space="0" w:color="auto"/>
              <w:left w:val="single" w:sz="4" w:space="0" w:color="auto"/>
              <w:bottom w:val="single" w:sz="4" w:space="0" w:color="auto"/>
              <w:right w:val="single" w:sz="4" w:space="0" w:color="auto"/>
            </w:tcBorders>
            <w:shd w:val="clear" w:color="auto" w:fill="0051BA"/>
            <w:vAlign w:val="center"/>
          </w:tcPr>
          <w:p w14:paraId="58D5B991" w14:textId="77777777" w:rsidR="0032174B" w:rsidRPr="005F2593" w:rsidRDefault="0032174B" w:rsidP="009D7E84">
            <w:pPr>
              <w:spacing w:before="60" w:after="60"/>
              <w:jc w:val="center"/>
              <w:rPr>
                <w:rFonts w:ascii="Arial" w:hAnsi="Arial"/>
                <w:color w:val="FFFFFF"/>
                <w:sz w:val="22"/>
                <w:szCs w:val="18"/>
              </w:rPr>
            </w:pPr>
            <w:r w:rsidRPr="005F2593">
              <w:rPr>
                <w:rFonts w:ascii="Arial Narrow" w:hAnsi="Arial Narrow"/>
                <w:b/>
                <w:color w:val="FFFFFF"/>
                <w:sz w:val="22"/>
                <w:szCs w:val="18"/>
              </w:rPr>
              <w:t>Needs Improvement</w:t>
            </w:r>
          </w:p>
        </w:tc>
        <w:tc>
          <w:tcPr>
            <w:tcW w:w="1492" w:type="dxa"/>
            <w:tcBorders>
              <w:top w:val="single" w:sz="4" w:space="0" w:color="auto"/>
              <w:left w:val="single" w:sz="4" w:space="0" w:color="auto"/>
              <w:bottom w:val="single" w:sz="4" w:space="0" w:color="auto"/>
              <w:right w:val="single" w:sz="4" w:space="0" w:color="auto"/>
            </w:tcBorders>
            <w:shd w:val="clear" w:color="auto" w:fill="0051BA"/>
          </w:tcPr>
          <w:p w14:paraId="08A2C74F" w14:textId="5494B4E1" w:rsidR="0032174B" w:rsidRPr="005F2593" w:rsidRDefault="0032174B" w:rsidP="009D7E84">
            <w:pPr>
              <w:spacing w:before="60" w:after="60"/>
              <w:jc w:val="center"/>
              <w:rPr>
                <w:rFonts w:ascii="Arial Narrow" w:hAnsi="Arial Narrow"/>
                <w:b/>
                <w:color w:val="FFFFFF"/>
                <w:sz w:val="22"/>
                <w:szCs w:val="18"/>
              </w:rPr>
            </w:pPr>
            <w:r>
              <w:rPr>
                <w:rFonts w:ascii="Arial Narrow" w:hAnsi="Arial Narrow"/>
                <w:b/>
                <w:color w:val="FFFFFF"/>
                <w:sz w:val="22"/>
                <w:szCs w:val="18"/>
              </w:rPr>
              <w:t>Missing Information</w:t>
            </w:r>
          </w:p>
        </w:tc>
      </w:tr>
      <w:tr w:rsidR="0032174B" w:rsidRPr="00B34BE1" w14:paraId="1BC89302" w14:textId="67C4DB3E" w:rsidTr="0032174B">
        <w:trPr>
          <w:trHeight w:val="288"/>
          <w:jc w:val="center"/>
        </w:trPr>
        <w:tc>
          <w:tcPr>
            <w:tcW w:w="2496" w:type="dxa"/>
            <w:tcBorders>
              <w:top w:val="single" w:sz="4" w:space="0" w:color="auto"/>
              <w:left w:val="single" w:sz="4" w:space="0" w:color="auto"/>
              <w:bottom w:val="single" w:sz="4" w:space="0" w:color="auto"/>
              <w:right w:val="single" w:sz="4" w:space="0" w:color="auto"/>
            </w:tcBorders>
            <w:shd w:val="clear" w:color="auto" w:fill="E87511"/>
          </w:tcPr>
          <w:p w14:paraId="2961DABF" w14:textId="77777777" w:rsidR="0032174B" w:rsidRPr="009A1799" w:rsidRDefault="0032174B" w:rsidP="009D7E84">
            <w:pPr>
              <w:tabs>
                <w:tab w:val="left" w:pos="220"/>
              </w:tabs>
              <w:autoSpaceDE w:val="0"/>
              <w:autoSpaceDN w:val="0"/>
              <w:adjustRightInd w:val="0"/>
              <w:spacing w:before="200" w:after="200"/>
              <w:rPr>
                <w:rFonts w:ascii="Arial Narrow" w:hAnsi="Arial Narrow" w:cs="Arial"/>
                <w:b/>
                <w:color w:val="FFFFFF"/>
                <w:sz w:val="22"/>
                <w:szCs w:val="18"/>
              </w:rPr>
            </w:pPr>
            <w:r>
              <w:rPr>
                <w:rFonts w:ascii="Arial Narrow" w:hAnsi="Arial Narrow" w:cs="Arial"/>
                <w:b/>
                <w:color w:val="FFFFFF"/>
                <w:sz w:val="22"/>
                <w:szCs w:val="18"/>
              </w:rPr>
              <w:t>Part</w:t>
            </w:r>
            <w:r w:rsidRPr="009A1799">
              <w:rPr>
                <w:rFonts w:ascii="Arial Narrow" w:hAnsi="Arial Narrow" w:cs="Arial"/>
                <w:b/>
                <w:color w:val="FFFFFF"/>
                <w:sz w:val="22"/>
                <w:szCs w:val="18"/>
              </w:rPr>
              <w:t xml:space="preserve"> 2: Information R</w:t>
            </w:r>
            <w:r>
              <w:rPr>
                <w:rFonts w:ascii="Arial Narrow" w:hAnsi="Arial Narrow" w:cs="Arial"/>
                <w:b/>
                <w:color w:val="FFFFFF"/>
                <w:sz w:val="22"/>
                <w:szCs w:val="18"/>
              </w:rPr>
              <w:t>etrieval Paper - Part 2</w:t>
            </w:r>
            <w:r>
              <w:rPr>
                <w:rFonts w:ascii="Arial Narrow" w:hAnsi="Arial Narrow" w:cs="Arial"/>
                <w:b/>
                <w:color w:val="FFFFFF"/>
                <w:sz w:val="22"/>
                <w:szCs w:val="18"/>
              </w:rPr>
              <w:br/>
              <w:t xml:space="preserve">(Total 100 </w:t>
            </w:r>
            <w:r w:rsidRPr="009A1799">
              <w:rPr>
                <w:rFonts w:ascii="Arial Narrow" w:hAnsi="Arial Narrow" w:cs="Arial"/>
                <w:b/>
                <w:color w:val="FFFFFF"/>
                <w:sz w:val="22"/>
                <w:szCs w:val="18"/>
              </w:rPr>
              <w:t xml:space="preserve">points) </w:t>
            </w:r>
          </w:p>
          <w:p w14:paraId="2A11A23C" w14:textId="2071F589" w:rsidR="0032174B" w:rsidRPr="009A1799" w:rsidRDefault="0032174B" w:rsidP="009D7E84">
            <w:pPr>
              <w:tabs>
                <w:tab w:val="left" w:pos="220"/>
              </w:tabs>
              <w:autoSpaceDE w:val="0"/>
              <w:autoSpaceDN w:val="0"/>
              <w:adjustRightInd w:val="0"/>
              <w:spacing w:after="200"/>
              <w:rPr>
                <w:rFonts w:ascii="Arial Narrow" w:hAnsi="Arial Narrow" w:cs="Arial"/>
                <w:b/>
                <w:color w:val="FFFFFF"/>
                <w:sz w:val="22"/>
                <w:szCs w:val="18"/>
              </w:rPr>
            </w:pPr>
            <w:r w:rsidRPr="009A1799">
              <w:rPr>
                <w:rFonts w:ascii="Arial Narrow" w:hAnsi="Arial Narrow" w:cs="Arial"/>
                <w:b/>
                <w:color w:val="FFFFFF"/>
                <w:sz w:val="22"/>
                <w:szCs w:val="18"/>
              </w:rPr>
              <w:t>Critically analyze a research article for stre</w:t>
            </w:r>
            <w:r>
              <w:rPr>
                <w:rFonts w:ascii="Arial Narrow" w:hAnsi="Arial Narrow" w:cs="Arial"/>
                <w:b/>
                <w:color w:val="FFFFFF"/>
                <w:sz w:val="22"/>
                <w:szCs w:val="18"/>
              </w:rPr>
              <w:t>ngths and limitations.</w:t>
            </w:r>
            <w:r>
              <w:rPr>
                <w:rFonts w:ascii="Arial Narrow" w:hAnsi="Arial Narrow" w:cs="Arial"/>
                <w:b/>
                <w:color w:val="FFFFFF"/>
                <w:sz w:val="22"/>
                <w:szCs w:val="18"/>
              </w:rPr>
              <w:br/>
              <w:t xml:space="preserve">(Total </w:t>
            </w:r>
            <w:r w:rsidR="007F2EFC">
              <w:rPr>
                <w:rFonts w:ascii="Arial Narrow" w:hAnsi="Arial Narrow" w:cs="Arial"/>
                <w:b/>
                <w:color w:val="FFFFFF"/>
                <w:sz w:val="22"/>
                <w:szCs w:val="18"/>
              </w:rPr>
              <w:t>6</w:t>
            </w:r>
            <w:r>
              <w:rPr>
                <w:rFonts w:ascii="Arial Narrow" w:hAnsi="Arial Narrow" w:cs="Arial"/>
                <w:b/>
                <w:color w:val="FFFFFF"/>
                <w:sz w:val="22"/>
                <w:szCs w:val="18"/>
              </w:rPr>
              <w:t xml:space="preserve">0 </w:t>
            </w:r>
            <w:r w:rsidRPr="009A1799">
              <w:rPr>
                <w:rFonts w:ascii="Arial Narrow" w:hAnsi="Arial Narrow" w:cs="Arial"/>
                <w:b/>
                <w:color w:val="FFFFFF"/>
                <w:sz w:val="22"/>
                <w:szCs w:val="18"/>
              </w:rPr>
              <w:t xml:space="preserve">points) </w:t>
            </w:r>
          </w:p>
          <w:p w14:paraId="18ACC3AF" w14:textId="77777777" w:rsidR="007F2EFC" w:rsidRDefault="0032174B" w:rsidP="009D7E84">
            <w:pPr>
              <w:tabs>
                <w:tab w:val="left" w:pos="220"/>
              </w:tabs>
              <w:autoSpaceDE w:val="0"/>
              <w:autoSpaceDN w:val="0"/>
              <w:adjustRightInd w:val="0"/>
              <w:spacing w:after="200"/>
              <w:rPr>
                <w:rFonts w:ascii="Arial Narrow" w:hAnsi="Arial Narrow" w:cs="Arial"/>
                <w:b/>
                <w:color w:val="FFFFFF"/>
                <w:sz w:val="22"/>
                <w:szCs w:val="18"/>
              </w:rPr>
            </w:pPr>
            <w:r w:rsidRPr="009A1799">
              <w:rPr>
                <w:rFonts w:ascii="Arial Narrow" w:hAnsi="Arial Narrow" w:cs="Arial"/>
                <w:b/>
                <w:color w:val="FFFFFF"/>
                <w:sz w:val="22"/>
                <w:szCs w:val="18"/>
              </w:rPr>
              <w:br/>
            </w:r>
          </w:p>
          <w:p w14:paraId="69AD7C72" w14:textId="77777777" w:rsidR="008762FF" w:rsidRDefault="008762FF" w:rsidP="009D7E84">
            <w:pPr>
              <w:tabs>
                <w:tab w:val="left" w:pos="220"/>
              </w:tabs>
              <w:autoSpaceDE w:val="0"/>
              <w:autoSpaceDN w:val="0"/>
              <w:adjustRightInd w:val="0"/>
              <w:spacing w:after="200"/>
              <w:rPr>
                <w:rFonts w:ascii="Arial Narrow" w:hAnsi="Arial Narrow" w:cs="Arial"/>
                <w:b/>
                <w:color w:val="FFFFFF"/>
                <w:sz w:val="22"/>
                <w:szCs w:val="18"/>
              </w:rPr>
            </w:pPr>
            <w:r>
              <w:rPr>
                <w:rFonts w:ascii="Arial Narrow" w:hAnsi="Arial Narrow" w:cs="Arial"/>
                <w:b/>
                <w:color w:val="FFFFFF"/>
                <w:sz w:val="22"/>
                <w:szCs w:val="18"/>
              </w:rPr>
              <w:t>References and APA-</w:t>
            </w:r>
          </w:p>
          <w:p w14:paraId="0716A39A" w14:textId="4B21C5C9" w:rsidR="007F2EFC" w:rsidRDefault="0032174B" w:rsidP="009D7E84">
            <w:pPr>
              <w:tabs>
                <w:tab w:val="left" w:pos="220"/>
              </w:tabs>
              <w:autoSpaceDE w:val="0"/>
              <w:autoSpaceDN w:val="0"/>
              <w:adjustRightInd w:val="0"/>
              <w:spacing w:after="200"/>
              <w:rPr>
                <w:rFonts w:ascii="Arial Narrow" w:hAnsi="Arial Narrow" w:cs="Arial"/>
                <w:b/>
                <w:color w:val="FFFFFF"/>
                <w:sz w:val="22"/>
                <w:szCs w:val="18"/>
              </w:rPr>
            </w:pPr>
            <w:r w:rsidRPr="009A1799">
              <w:rPr>
                <w:rFonts w:ascii="Arial Narrow" w:hAnsi="Arial Narrow" w:cs="Arial"/>
                <w:b/>
                <w:color w:val="FFFFFF"/>
                <w:sz w:val="22"/>
                <w:szCs w:val="18"/>
              </w:rPr>
              <w:t>Use correct grammar, punctuation, and American Psychological Association (APA) format in writi</w:t>
            </w:r>
            <w:r>
              <w:rPr>
                <w:rFonts w:ascii="Arial Narrow" w:hAnsi="Arial Narrow" w:cs="Arial"/>
                <w:b/>
                <w:color w:val="FFFFFF"/>
                <w:sz w:val="22"/>
                <w:szCs w:val="18"/>
              </w:rPr>
              <w:t>ng professional papers.</w:t>
            </w:r>
          </w:p>
          <w:p w14:paraId="283C8402" w14:textId="77777777" w:rsidR="007F2EFC" w:rsidRDefault="007F2EFC" w:rsidP="009D7E84">
            <w:pPr>
              <w:tabs>
                <w:tab w:val="left" w:pos="220"/>
              </w:tabs>
              <w:autoSpaceDE w:val="0"/>
              <w:autoSpaceDN w:val="0"/>
              <w:adjustRightInd w:val="0"/>
              <w:spacing w:after="200"/>
              <w:rPr>
                <w:rFonts w:ascii="Arial Narrow" w:hAnsi="Arial Narrow" w:cs="Arial"/>
                <w:b/>
                <w:color w:val="FFFFFF"/>
                <w:sz w:val="22"/>
                <w:szCs w:val="18"/>
              </w:rPr>
            </w:pPr>
          </w:p>
          <w:p w14:paraId="207536BC" w14:textId="77777777" w:rsidR="007F2EFC" w:rsidRDefault="007F2EFC" w:rsidP="009D7E84">
            <w:pPr>
              <w:tabs>
                <w:tab w:val="left" w:pos="220"/>
              </w:tabs>
              <w:autoSpaceDE w:val="0"/>
              <w:autoSpaceDN w:val="0"/>
              <w:adjustRightInd w:val="0"/>
              <w:spacing w:after="200"/>
              <w:rPr>
                <w:rFonts w:ascii="Arial Narrow" w:hAnsi="Arial Narrow" w:cs="Arial"/>
                <w:b/>
                <w:color w:val="FFFFFF"/>
                <w:sz w:val="22"/>
                <w:szCs w:val="18"/>
              </w:rPr>
            </w:pPr>
          </w:p>
          <w:p w14:paraId="52A10241" w14:textId="7B0F9933" w:rsidR="007F2EFC" w:rsidRDefault="007F2EFC" w:rsidP="009D7E84">
            <w:pPr>
              <w:tabs>
                <w:tab w:val="left" w:pos="220"/>
              </w:tabs>
              <w:autoSpaceDE w:val="0"/>
              <w:autoSpaceDN w:val="0"/>
              <w:adjustRightInd w:val="0"/>
              <w:spacing w:after="200"/>
              <w:rPr>
                <w:rFonts w:ascii="Arial Narrow" w:hAnsi="Arial Narrow" w:cs="Arial"/>
                <w:b/>
                <w:color w:val="FFFFFF"/>
                <w:sz w:val="22"/>
                <w:szCs w:val="18"/>
              </w:rPr>
            </w:pPr>
            <w:r>
              <w:rPr>
                <w:rFonts w:ascii="Arial Narrow" w:hAnsi="Arial Narrow" w:cs="Arial"/>
                <w:b/>
                <w:color w:val="FFFFFF"/>
                <w:sz w:val="22"/>
                <w:szCs w:val="18"/>
              </w:rPr>
              <w:t>Use of in-text citations</w:t>
            </w:r>
          </w:p>
          <w:p w14:paraId="0189B144" w14:textId="4BA10A6B" w:rsidR="0032174B" w:rsidRPr="009A1799" w:rsidRDefault="0032174B" w:rsidP="009D7E84">
            <w:pPr>
              <w:tabs>
                <w:tab w:val="left" w:pos="220"/>
              </w:tabs>
              <w:autoSpaceDE w:val="0"/>
              <w:autoSpaceDN w:val="0"/>
              <w:adjustRightInd w:val="0"/>
              <w:spacing w:after="200"/>
              <w:rPr>
                <w:rFonts w:ascii="Arial" w:hAnsi="Arial" w:cs="Arial"/>
                <w:b/>
                <w:color w:val="FFFFFF"/>
                <w:sz w:val="22"/>
                <w:szCs w:val="18"/>
              </w:rPr>
            </w:pPr>
            <w:r>
              <w:rPr>
                <w:rFonts w:ascii="Arial Narrow" w:hAnsi="Arial Narrow" w:cs="Arial"/>
                <w:b/>
                <w:color w:val="FFFFFF"/>
                <w:sz w:val="22"/>
                <w:szCs w:val="18"/>
              </w:rPr>
              <w:br/>
              <w:t xml:space="preserve">(Total </w:t>
            </w:r>
            <w:r w:rsidR="007F2EFC">
              <w:rPr>
                <w:rFonts w:ascii="Arial Narrow" w:hAnsi="Arial Narrow" w:cs="Arial"/>
                <w:b/>
                <w:color w:val="FFFFFF"/>
                <w:sz w:val="22"/>
                <w:szCs w:val="18"/>
              </w:rPr>
              <w:t>4</w:t>
            </w:r>
            <w:r>
              <w:rPr>
                <w:rFonts w:ascii="Arial Narrow" w:hAnsi="Arial Narrow" w:cs="Arial"/>
                <w:b/>
                <w:color w:val="FFFFFF"/>
                <w:sz w:val="22"/>
                <w:szCs w:val="18"/>
              </w:rPr>
              <w:t xml:space="preserve">0 </w:t>
            </w:r>
            <w:r w:rsidRPr="009A1799">
              <w:rPr>
                <w:rFonts w:ascii="Arial Narrow" w:hAnsi="Arial Narrow" w:cs="Arial"/>
                <w:b/>
                <w:color w:val="FFFFFF"/>
                <w:sz w:val="22"/>
                <w:szCs w:val="18"/>
              </w:rPr>
              <w:t xml:space="preserve">points) </w:t>
            </w:r>
          </w:p>
        </w:tc>
        <w:tc>
          <w:tcPr>
            <w:tcW w:w="1926" w:type="dxa"/>
            <w:tcBorders>
              <w:top w:val="single" w:sz="4" w:space="0" w:color="auto"/>
              <w:left w:val="single" w:sz="4" w:space="0" w:color="auto"/>
              <w:bottom w:val="single" w:sz="4" w:space="0" w:color="auto"/>
              <w:right w:val="single" w:sz="4" w:space="0" w:color="auto"/>
            </w:tcBorders>
          </w:tcPr>
          <w:p w14:paraId="1A622C89" w14:textId="77777777" w:rsidR="0032174B" w:rsidRPr="009A1799" w:rsidRDefault="0032174B" w:rsidP="009D7E84">
            <w:pPr>
              <w:spacing w:before="200" w:after="200"/>
              <w:rPr>
                <w:rFonts w:ascii="Arial Narrow" w:hAnsi="Arial Narrow" w:cs="Arial"/>
                <w:color w:val="000000"/>
                <w:sz w:val="22"/>
                <w:szCs w:val="18"/>
              </w:rPr>
            </w:pPr>
          </w:p>
          <w:p w14:paraId="6D808645" w14:textId="4BEFBFB2" w:rsidR="0032174B" w:rsidRPr="006A4AEE" w:rsidRDefault="0032174B" w:rsidP="009D7E84">
            <w:pPr>
              <w:spacing w:before="200" w:after="200"/>
              <w:rPr>
                <w:rFonts w:ascii="Arial Narrow" w:hAnsi="Arial Narrow" w:cs="Arial"/>
                <w:color w:val="FF0000"/>
                <w:sz w:val="22"/>
                <w:szCs w:val="18"/>
              </w:rPr>
            </w:pPr>
            <w:r w:rsidRPr="006A4AEE">
              <w:rPr>
                <w:rFonts w:ascii="Arial Narrow" w:hAnsi="Arial Narrow" w:cs="Arial"/>
                <w:color w:val="FF0000"/>
                <w:sz w:val="22"/>
                <w:szCs w:val="18"/>
              </w:rPr>
              <w:t>Critically analyzes 3 research articles for strengths and limitations.</w:t>
            </w:r>
            <w:r w:rsidRPr="006A4AEE">
              <w:rPr>
                <w:rFonts w:ascii="Arial Narrow" w:hAnsi="Arial Narrow" w:cs="Arial"/>
                <w:color w:val="FF0000"/>
                <w:sz w:val="22"/>
                <w:szCs w:val="18"/>
              </w:rPr>
              <w:br/>
            </w:r>
            <w:r w:rsidRPr="006A4AEE">
              <w:rPr>
                <w:rFonts w:ascii="Arial Narrow" w:hAnsi="Arial Narrow" w:cs="Arial"/>
                <w:b/>
                <w:color w:val="FF0000"/>
                <w:sz w:val="22"/>
                <w:szCs w:val="18"/>
              </w:rPr>
              <w:t>(</w:t>
            </w:r>
            <w:r w:rsidR="007F2EFC" w:rsidRPr="006A4AEE">
              <w:rPr>
                <w:rFonts w:ascii="Arial Narrow" w:hAnsi="Arial Narrow" w:cs="Arial"/>
                <w:b/>
                <w:color w:val="FF0000"/>
                <w:sz w:val="22"/>
                <w:szCs w:val="18"/>
              </w:rPr>
              <w:t>60</w:t>
            </w:r>
            <w:r w:rsidRPr="006A4AEE">
              <w:rPr>
                <w:rFonts w:ascii="Arial Narrow" w:hAnsi="Arial Narrow" w:cs="Arial"/>
                <w:b/>
                <w:color w:val="FF0000"/>
                <w:sz w:val="22"/>
                <w:szCs w:val="18"/>
              </w:rPr>
              <w:t xml:space="preserve"> points)</w:t>
            </w:r>
          </w:p>
          <w:p w14:paraId="086B2EC9" w14:textId="77777777" w:rsidR="007F2EFC" w:rsidRPr="006A4AEE" w:rsidRDefault="007F2EFC" w:rsidP="00AB4429">
            <w:pPr>
              <w:spacing w:after="200"/>
              <w:rPr>
                <w:rFonts w:ascii="Arial Narrow" w:hAnsi="Arial Narrow" w:cs="Arial"/>
                <w:color w:val="FF0000"/>
                <w:sz w:val="22"/>
                <w:szCs w:val="18"/>
              </w:rPr>
            </w:pPr>
          </w:p>
          <w:p w14:paraId="11FDF317" w14:textId="48C265E4" w:rsidR="0032174B" w:rsidRPr="006A4AEE" w:rsidRDefault="0032174B" w:rsidP="00AB4429">
            <w:pPr>
              <w:spacing w:after="200"/>
              <w:rPr>
                <w:rFonts w:ascii="Arial Narrow" w:hAnsi="Arial Narrow" w:cs="Arial"/>
                <w:color w:val="FF0000"/>
                <w:sz w:val="22"/>
                <w:szCs w:val="18"/>
              </w:rPr>
            </w:pPr>
            <w:r w:rsidRPr="006A4AEE">
              <w:rPr>
                <w:rFonts w:ascii="Arial Narrow" w:hAnsi="Arial Narrow" w:cs="Arial"/>
                <w:color w:val="FF0000"/>
                <w:sz w:val="22"/>
                <w:szCs w:val="18"/>
              </w:rPr>
              <w:t xml:space="preserve">Consistently uses correct mechanics and APA format in writing professional papers (0 APA </w:t>
            </w:r>
            <w:r w:rsidR="00E413B1" w:rsidRPr="006A4AEE">
              <w:rPr>
                <w:rFonts w:ascii="Arial Narrow" w:hAnsi="Arial Narrow" w:cs="Arial"/>
                <w:color w:val="FF0000"/>
                <w:sz w:val="22"/>
                <w:szCs w:val="18"/>
              </w:rPr>
              <w:t xml:space="preserve">errors in references </w:t>
            </w:r>
            <w:r w:rsidRPr="006A4AEE">
              <w:rPr>
                <w:rFonts w:ascii="Arial Narrow" w:hAnsi="Arial Narrow" w:cs="Arial"/>
                <w:color w:val="FF0000"/>
                <w:sz w:val="22"/>
                <w:szCs w:val="18"/>
              </w:rPr>
              <w:t xml:space="preserve">and </w:t>
            </w:r>
            <w:r w:rsidR="00E413B1" w:rsidRPr="006A4AEE">
              <w:rPr>
                <w:rFonts w:ascii="Arial Narrow" w:hAnsi="Arial Narrow" w:cs="Arial"/>
                <w:color w:val="FF0000"/>
                <w:sz w:val="22"/>
                <w:szCs w:val="18"/>
              </w:rPr>
              <w:t xml:space="preserve">0 </w:t>
            </w:r>
            <w:r w:rsidRPr="006A4AEE">
              <w:rPr>
                <w:rFonts w:ascii="Arial Narrow" w:hAnsi="Arial Narrow" w:cs="Arial"/>
                <w:color w:val="FF0000"/>
                <w:sz w:val="22"/>
                <w:szCs w:val="18"/>
              </w:rPr>
              <w:t>gramma</w:t>
            </w:r>
            <w:r w:rsidR="007F2EFC" w:rsidRPr="006A4AEE">
              <w:rPr>
                <w:rFonts w:ascii="Arial Narrow" w:hAnsi="Arial Narrow" w:cs="Arial"/>
                <w:color w:val="FF0000"/>
                <w:sz w:val="22"/>
                <w:szCs w:val="18"/>
              </w:rPr>
              <w:t>tical</w:t>
            </w:r>
            <w:r w:rsidRPr="006A4AEE">
              <w:rPr>
                <w:rFonts w:ascii="Arial Narrow" w:hAnsi="Arial Narrow" w:cs="Arial"/>
                <w:color w:val="FF0000"/>
                <w:sz w:val="22"/>
                <w:szCs w:val="18"/>
              </w:rPr>
              <w:t xml:space="preserve"> errors).</w:t>
            </w:r>
          </w:p>
          <w:p w14:paraId="77D60529" w14:textId="77777777" w:rsidR="00E413B1" w:rsidRPr="006A4AEE" w:rsidRDefault="00E413B1" w:rsidP="00E413B1">
            <w:pPr>
              <w:spacing w:after="200"/>
              <w:rPr>
                <w:rFonts w:ascii="Arial Narrow" w:hAnsi="Arial Narrow" w:cs="Arial"/>
                <w:b/>
                <w:color w:val="FF0000"/>
                <w:sz w:val="22"/>
                <w:szCs w:val="18"/>
              </w:rPr>
            </w:pPr>
            <w:r w:rsidRPr="006A4AEE">
              <w:rPr>
                <w:rFonts w:ascii="Arial Narrow" w:hAnsi="Arial Narrow" w:cs="Arial"/>
                <w:b/>
                <w:color w:val="FF0000"/>
                <w:sz w:val="22"/>
                <w:szCs w:val="18"/>
              </w:rPr>
              <w:t>(30 points)</w:t>
            </w:r>
          </w:p>
          <w:p w14:paraId="13DF5D6B" w14:textId="77777777" w:rsidR="007F2EFC" w:rsidRDefault="007F2EFC" w:rsidP="00AB4429">
            <w:pPr>
              <w:spacing w:after="200"/>
              <w:rPr>
                <w:rFonts w:ascii="Arial Narrow" w:hAnsi="Arial Narrow" w:cs="Arial"/>
                <w:color w:val="000000" w:themeColor="text1"/>
                <w:sz w:val="22"/>
                <w:szCs w:val="18"/>
              </w:rPr>
            </w:pPr>
          </w:p>
          <w:p w14:paraId="7D2FA751" w14:textId="7EA92EDC" w:rsidR="0032174B" w:rsidRPr="006A4AEE" w:rsidRDefault="007F2EFC" w:rsidP="00AB4429">
            <w:pPr>
              <w:spacing w:after="200"/>
              <w:rPr>
                <w:rFonts w:ascii="Arial" w:hAnsi="Arial" w:cs="Arial"/>
                <w:color w:val="FF0000"/>
                <w:sz w:val="22"/>
                <w:szCs w:val="18"/>
              </w:rPr>
            </w:pPr>
            <w:r w:rsidRPr="006A4AEE">
              <w:rPr>
                <w:rFonts w:ascii="Arial Narrow" w:hAnsi="Arial Narrow" w:cs="Arial"/>
                <w:color w:val="FF0000"/>
                <w:sz w:val="22"/>
                <w:szCs w:val="18"/>
              </w:rPr>
              <w:t>Uses 3 properly formatted in-text citations to support thoughts</w:t>
            </w:r>
            <w:r w:rsidRPr="006A4AEE">
              <w:rPr>
                <w:rFonts w:ascii="Arial" w:hAnsi="Arial" w:cs="Arial"/>
                <w:color w:val="FF0000"/>
                <w:sz w:val="22"/>
                <w:szCs w:val="18"/>
              </w:rPr>
              <w:t>.</w:t>
            </w:r>
          </w:p>
          <w:p w14:paraId="58084661" w14:textId="77777777" w:rsidR="007F2EFC" w:rsidRPr="006A4AEE" w:rsidRDefault="007F2EFC" w:rsidP="00AB4429">
            <w:pPr>
              <w:spacing w:after="200"/>
              <w:rPr>
                <w:rFonts w:ascii="Arial" w:hAnsi="Arial" w:cs="Arial"/>
                <w:color w:val="FF0000"/>
                <w:sz w:val="22"/>
                <w:szCs w:val="18"/>
              </w:rPr>
            </w:pPr>
          </w:p>
          <w:p w14:paraId="76ABF11C" w14:textId="1AC66D64" w:rsidR="007F2EFC" w:rsidRPr="007F2EFC" w:rsidRDefault="007F2EFC" w:rsidP="00AB4429">
            <w:pPr>
              <w:spacing w:after="200"/>
              <w:rPr>
                <w:rFonts w:ascii="Arial Narrow" w:hAnsi="Arial Narrow" w:cs="Arial"/>
                <w:b/>
                <w:color w:val="000000"/>
                <w:sz w:val="22"/>
                <w:szCs w:val="18"/>
              </w:rPr>
            </w:pPr>
            <w:r w:rsidRPr="006A4AEE">
              <w:rPr>
                <w:rFonts w:ascii="Arial Narrow" w:hAnsi="Arial Narrow" w:cs="Arial"/>
                <w:b/>
                <w:color w:val="FF0000"/>
                <w:sz w:val="22"/>
                <w:szCs w:val="18"/>
              </w:rPr>
              <w:t>(10 points)</w:t>
            </w:r>
          </w:p>
        </w:tc>
        <w:tc>
          <w:tcPr>
            <w:tcW w:w="1833" w:type="dxa"/>
            <w:tcBorders>
              <w:top w:val="single" w:sz="4" w:space="0" w:color="auto"/>
              <w:left w:val="single" w:sz="4" w:space="0" w:color="auto"/>
              <w:bottom w:val="single" w:sz="4" w:space="0" w:color="auto"/>
              <w:right w:val="single" w:sz="4" w:space="0" w:color="auto"/>
            </w:tcBorders>
          </w:tcPr>
          <w:p w14:paraId="3D4DBCAD" w14:textId="77777777" w:rsidR="0032174B" w:rsidRPr="009A1799" w:rsidRDefault="0032174B" w:rsidP="009D7E84">
            <w:pPr>
              <w:spacing w:before="200" w:after="200"/>
              <w:rPr>
                <w:rFonts w:ascii="Arial Narrow" w:hAnsi="Arial Narrow" w:cs="Arial"/>
                <w:color w:val="000000"/>
                <w:sz w:val="22"/>
                <w:szCs w:val="18"/>
              </w:rPr>
            </w:pPr>
          </w:p>
          <w:p w14:paraId="04E5AB0F" w14:textId="7FFFB07A" w:rsidR="0032174B" w:rsidRPr="009A1799" w:rsidRDefault="0032174B" w:rsidP="009D7E84">
            <w:pPr>
              <w:spacing w:before="200" w:after="200"/>
              <w:rPr>
                <w:rFonts w:ascii="Arial Narrow" w:hAnsi="Arial Narrow" w:cs="Arial"/>
                <w:color w:val="000000"/>
                <w:sz w:val="22"/>
                <w:szCs w:val="18"/>
              </w:rPr>
            </w:pPr>
            <w:r w:rsidRPr="009A1799">
              <w:rPr>
                <w:rFonts w:ascii="Arial Narrow" w:hAnsi="Arial Narrow" w:cs="Arial"/>
                <w:color w:val="000000"/>
                <w:sz w:val="22"/>
                <w:szCs w:val="18"/>
              </w:rPr>
              <w:t>Critically analyzes 2 research articles fo</w:t>
            </w:r>
            <w:r>
              <w:rPr>
                <w:rFonts w:ascii="Arial Narrow" w:hAnsi="Arial Narrow" w:cs="Arial"/>
                <w:color w:val="000000"/>
                <w:sz w:val="22"/>
                <w:szCs w:val="18"/>
              </w:rPr>
              <w:t>r strengths and limitations.</w:t>
            </w:r>
            <w:r>
              <w:rPr>
                <w:rFonts w:ascii="Arial Narrow" w:hAnsi="Arial Narrow" w:cs="Arial"/>
                <w:color w:val="000000"/>
                <w:sz w:val="22"/>
                <w:szCs w:val="18"/>
              </w:rPr>
              <w:br/>
            </w:r>
            <w:r w:rsidRPr="00677845">
              <w:rPr>
                <w:rFonts w:ascii="Arial Narrow" w:hAnsi="Arial Narrow" w:cs="Arial"/>
                <w:b/>
                <w:color w:val="000000"/>
                <w:sz w:val="22"/>
                <w:szCs w:val="18"/>
              </w:rPr>
              <w:t>(40 points)</w:t>
            </w:r>
          </w:p>
          <w:p w14:paraId="722C42E6" w14:textId="77777777" w:rsidR="007F2EFC" w:rsidRDefault="007F2EFC" w:rsidP="0032174B">
            <w:pPr>
              <w:widowControl/>
              <w:suppressAutoHyphens w:val="0"/>
              <w:rPr>
                <w:rFonts w:ascii="Arial Narrow" w:hAnsi="Arial Narrow"/>
                <w:color w:val="000000" w:themeColor="text1"/>
                <w:sz w:val="20"/>
                <w:szCs w:val="20"/>
                <w:shd w:val="clear" w:color="auto" w:fill="FFFFFF"/>
              </w:rPr>
            </w:pPr>
          </w:p>
          <w:p w14:paraId="14DFA492" w14:textId="77777777" w:rsidR="007F2EFC" w:rsidRDefault="007F2EFC" w:rsidP="0032174B">
            <w:pPr>
              <w:widowControl/>
              <w:suppressAutoHyphens w:val="0"/>
              <w:rPr>
                <w:rFonts w:ascii="Arial Narrow" w:hAnsi="Arial Narrow"/>
                <w:color w:val="000000" w:themeColor="text1"/>
                <w:sz w:val="20"/>
                <w:szCs w:val="20"/>
                <w:shd w:val="clear" w:color="auto" w:fill="FFFFFF"/>
              </w:rPr>
            </w:pPr>
          </w:p>
          <w:p w14:paraId="3275D5BF" w14:textId="32EA5DC0" w:rsidR="0032174B" w:rsidRPr="007F2EFC" w:rsidRDefault="0032174B" w:rsidP="0032174B">
            <w:pPr>
              <w:widowControl/>
              <w:suppressAutoHyphens w:val="0"/>
              <w:rPr>
                <w:rFonts w:ascii="Arial Narrow" w:hAnsi="Arial Narrow"/>
                <w:color w:val="000000" w:themeColor="text1"/>
                <w:lang w:eastAsia="en-US"/>
              </w:rPr>
            </w:pPr>
            <w:r w:rsidRPr="007F2EFC">
              <w:rPr>
                <w:rFonts w:ascii="Arial Narrow" w:hAnsi="Arial Narrow"/>
                <w:color w:val="000000" w:themeColor="text1"/>
                <w:sz w:val="20"/>
                <w:szCs w:val="20"/>
                <w:shd w:val="clear" w:color="auto" w:fill="FFFFFF"/>
              </w:rPr>
              <w:t xml:space="preserve">Uses correct mechanics and APA format in writing professional papers (1-2 APA </w:t>
            </w:r>
            <w:r w:rsidR="00E413B1">
              <w:rPr>
                <w:rFonts w:ascii="Arial Narrow" w:hAnsi="Arial Narrow"/>
                <w:color w:val="000000" w:themeColor="text1"/>
                <w:sz w:val="20"/>
                <w:szCs w:val="20"/>
                <w:shd w:val="clear" w:color="auto" w:fill="FFFFFF"/>
              </w:rPr>
              <w:t xml:space="preserve">errors in references </w:t>
            </w:r>
            <w:r w:rsidRPr="007F2EFC">
              <w:rPr>
                <w:rFonts w:ascii="Arial Narrow" w:hAnsi="Arial Narrow"/>
                <w:color w:val="000000" w:themeColor="text1"/>
                <w:sz w:val="20"/>
                <w:szCs w:val="20"/>
                <w:shd w:val="clear" w:color="auto" w:fill="FFFFFF"/>
              </w:rPr>
              <w:t>and</w:t>
            </w:r>
            <w:r w:rsidR="00E413B1">
              <w:rPr>
                <w:rFonts w:ascii="Arial Narrow" w:hAnsi="Arial Narrow"/>
                <w:color w:val="000000" w:themeColor="text1"/>
                <w:sz w:val="20"/>
                <w:szCs w:val="20"/>
                <w:shd w:val="clear" w:color="auto" w:fill="FFFFFF"/>
              </w:rPr>
              <w:t>/or 1-2</w:t>
            </w:r>
            <w:r w:rsidRPr="007F2EFC">
              <w:rPr>
                <w:rFonts w:ascii="Arial Narrow" w:hAnsi="Arial Narrow"/>
                <w:color w:val="000000" w:themeColor="text1"/>
                <w:sz w:val="20"/>
                <w:szCs w:val="20"/>
                <w:shd w:val="clear" w:color="auto" w:fill="FFFFFF"/>
              </w:rPr>
              <w:t xml:space="preserve"> gramma</w:t>
            </w:r>
            <w:r w:rsidR="007F2EFC">
              <w:rPr>
                <w:rFonts w:ascii="Arial Narrow" w:hAnsi="Arial Narrow"/>
                <w:color w:val="000000" w:themeColor="text1"/>
                <w:sz w:val="20"/>
                <w:szCs w:val="20"/>
                <w:shd w:val="clear" w:color="auto" w:fill="FFFFFF"/>
              </w:rPr>
              <w:t xml:space="preserve">tical </w:t>
            </w:r>
            <w:r w:rsidRPr="007F2EFC">
              <w:rPr>
                <w:rFonts w:ascii="Arial Narrow" w:hAnsi="Arial Narrow"/>
                <w:color w:val="000000" w:themeColor="text1"/>
                <w:sz w:val="20"/>
                <w:szCs w:val="20"/>
                <w:shd w:val="clear" w:color="auto" w:fill="FFFFFF"/>
              </w:rPr>
              <w:t>errors</w:t>
            </w:r>
            <w:r w:rsidR="00E413B1">
              <w:rPr>
                <w:rFonts w:ascii="Arial Narrow" w:hAnsi="Arial Narrow"/>
                <w:color w:val="000000" w:themeColor="text1"/>
                <w:sz w:val="20"/>
                <w:szCs w:val="20"/>
                <w:shd w:val="clear" w:color="auto" w:fill="FFFFFF"/>
              </w:rPr>
              <w:t xml:space="preserve"> noted</w:t>
            </w:r>
            <w:r w:rsidRPr="007F2EFC">
              <w:rPr>
                <w:rFonts w:ascii="Arial Narrow" w:hAnsi="Arial Narrow"/>
                <w:color w:val="000000" w:themeColor="text1"/>
                <w:sz w:val="20"/>
                <w:szCs w:val="20"/>
                <w:shd w:val="clear" w:color="auto" w:fill="FFFFFF"/>
              </w:rPr>
              <w:t>).</w:t>
            </w:r>
          </w:p>
          <w:p w14:paraId="3EC5E0C9" w14:textId="77777777" w:rsidR="0032174B" w:rsidRDefault="0032174B" w:rsidP="00000818">
            <w:pPr>
              <w:spacing w:after="200"/>
              <w:rPr>
                <w:rFonts w:ascii="Arial Narrow" w:hAnsi="Arial Narrow" w:cs="Arial"/>
                <w:b/>
                <w:color w:val="000000"/>
                <w:sz w:val="22"/>
                <w:szCs w:val="18"/>
              </w:rPr>
            </w:pPr>
            <w:r>
              <w:rPr>
                <w:rFonts w:ascii="Arial Narrow" w:hAnsi="Arial Narrow" w:cs="Arial"/>
                <w:color w:val="000000"/>
                <w:sz w:val="22"/>
                <w:szCs w:val="18"/>
              </w:rPr>
              <w:br/>
            </w:r>
            <w:r w:rsidRPr="00677845">
              <w:rPr>
                <w:rFonts w:ascii="Arial Narrow" w:hAnsi="Arial Narrow" w:cs="Arial"/>
                <w:b/>
                <w:color w:val="000000"/>
                <w:sz w:val="22"/>
                <w:szCs w:val="18"/>
              </w:rPr>
              <w:t>(</w:t>
            </w:r>
            <w:r>
              <w:rPr>
                <w:rFonts w:ascii="Arial Narrow" w:hAnsi="Arial Narrow" w:cs="Arial"/>
                <w:b/>
                <w:color w:val="000000"/>
                <w:sz w:val="22"/>
                <w:szCs w:val="18"/>
              </w:rPr>
              <w:t>25</w:t>
            </w:r>
            <w:r w:rsidRPr="00677845">
              <w:rPr>
                <w:rFonts w:ascii="Arial Narrow" w:hAnsi="Arial Narrow" w:cs="Arial"/>
                <w:b/>
                <w:color w:val="000000"/>
                <w:sz w:val="22"/>
                <w:szCs w:val="18"/>
              </w:rPr>
              <w:t xml:space="preserve"> points)</w:t>
            </w:r>
          </w:p>
          <w:p w14:paraId="03513A6C" w14:textId="77777777" w:rsidR="007F2EFC" w:rsidRDefault="007F2EFC" w:rsidP="007F2EFC">
            <w:pPr>
              <w:spacing w:after="200"/>
              <w:rPr>
                <w:rFonts w:ascii="Arial Narrow" w:hAnsi="Arial Narrow" w:cs="Arial"/>
                <w:color w:val="000000" w:themeColor="text1"/>
                <w:sz w:val="22"/>
                <w:szCs w:val="18"/>
              </w:rPr>
            </w:pPr>
          </w:p>
          <w:p w14:paraId="484D50D7" w14:textId="392EF86C" w:rsidR="007F2EFC" w:rsidRDefault="007F2EFC" w:rsidP="007F2EFC">
            <w:pPr>
              <w:spacing w:after="200"/>
              <w:rPr>
                <w:rFonts w:ascii="Arial" w:hAnsi="Arial" w:cs="Arial"/>
                <w:color w:val="000000"/>
                <w:sz w:val="22"/>
                <w:szCs w:val="18"/>
              </w:rPr>
            </w:pPr>
            <w:r w:rsidRPr="007F2EFC">
              <w:rPr>
                <w:rFonts w:ascii="Arial Narrow" w:hAnsi="Arial Narrow" w:cs="Arial"/>
                <w:color w:val="000000" w:themeColor="text1"/>
                <w:sz w:val="22"/>
                <w:szCs w:val="18"/>
              </w:rPr>
              <w:t xml:space="preserve">Uses </w:t>
            </w:r>
            <w:r>
              <w:rPr>
                <w:rFonts w:ascii="Arial Narrow" w:hAnsi="Arial Narrow" w:cs="Arial"/>
                <w:color w:val="000000" w:themeColor="text1"/>
                <w:sz w:val="22"/>
                <w:szCs w:val="18"/>
              </w:rPr>
              <w:t>2</w:t>
            </w:r>
            <w:r w:rsidRPr="007F2EFC">
              <w:rPr>
                <w:rFonts w:ascii="Arial Narrow" w:hAnsi="Arial Narrow" w:cs="Arial"/>
                <w:color w:val="000000" w:themeColor="text1"/>
                <w:sz w:val="22"/>
                <w:szCs w:val="18"/>
              </w:rPr>
              <w:t xml:space="preserve"> properly formatted in-text citations to support thoughts</w:t>
            </w:r>
            <w:r>
              <w:rPr>
                <w:rFonts w:ascii="Arial Narrow" w:hAnsi="Arial Narrow" w:cs="Arial"/>
                <w:color w:val="000000" w:themeColor="text1"/>
                <w:sz w:val="22"/>
                <w:szCs w:val="18"/>
              </w:rPr>
              <w:t xml:space="preserve"> OR 1-2 APA errors r/t citations</w:t>
            </w:r>
          </w:p>
          <w:p w14:paraId="79E01B10" w14:textId="619791FA" w:rsidR="007F2EFC" w:rsidRPr="009A1799" w:rsidRDefault="007F2EFC" w:rsidP="007F2EFC">
            <w:pPr>
              <w:spacing w:after="200"/>
              <w:rPr>
                <w:rFonts w:ascii="Arial" w:hAnsi="Arial" w:cs="Arial"/>
                <w:color w:val="000000"/>
                <w:sz w:val="22"/>
                <w:szCs w:val="18"/>
              </w:rPr>
            </w:pPr>
            <w:r w:rsidRPr="007F2EFC">
              <w:rPr>
                <w:rFonts w:ascii="Arial Narrow" w:hAnsi="Arial Narrow" w:cs="Arial"/>
                <w:b/>
                <w:color w:val="000000" w:themeColor="text1"/>
                <w:sz w:val="22"/>
                <w:szCs w:val="18"/>
              </w:rPr>
              <w:t>(</w:t>
            </w:r>
            <w:r>
              <w:rPr>
                <w:rFonts w:ascii="Arial Narrow" w:hAnsi="Arial Narrow" w:cs="Arial"/>
                <w:b/>
                <w:color w:val="000000" w:themeColor="text1"/>
                <w:sz w:val="22"/>
                <w:szCs w:val="18"/>
              </w:rPr>
              <w:t>7</w:t>
            </w:r>
            <w:r w:rsidRPr="007F2EFC">
              <w:rPr>
                <w:rFonts w:ascii="Arial Narrow" w:hAnsi="Arial Narrow" w:cs="Arial"/>
                <w:b/>
                <w:color w:val="000000" w:themeColor="text1"/>
                <w:sz w:val="22"/>
                <w:szCs w:val="18"/>
              </w:rPr>
              <w:t xml:space="preserve"> points)</w:t>
            </w:r>
          </w:p>
        </w:tc>
        <w:tc>
          <w:tcPr>
            <w:tcW w:w="1891" w:type="dxa"/>
            <w:tcBorders>
              <w:top w:val="single" w:sz="4" w:space="0" w:color="auto"/>
              <w:left w:val="single" w:sz="4" w:space="0" w:color="auto"/>
              <w:bottom w:val="single" w:sz="4" w:space="0" w:color="auto"/>
              <w:right w:val="single" w:sz="4" w:space="0" w:color="auto"/>
            </w:tcBorders>
          </w:tcPr>
          <w:p w14:paraId="257B32FE" w14:textId="77777777" w:rsidR="0032174B" w:rsidRPr="009A1799" w:rsidRDefault="0032174B" w:rsidP="009D7E84">
            <w:pPr>
              <w:spacing w:before="200" w:after="200"/>
              <w:rPr>
                <w:rFonts w:ascii="Arial Narrow" w:hAnsi="Arial Narrow" w:cs="Arial"/>
                <w:color w:val="000000"/>
                <w:sz w:val="22"/>
                <w:szCs w:val="18"/>
              </w:rPr>
            </w:pPr>
          </w:p>
          <w:p w14:paraId="3A43F5F8" w14:textId="22A3756B" w:rsidR="0032174B" w:rsidRPr="009A1799" w:rsidRDefault="00E413B1" w:rsidP="009D7E84">
            <w:pPr>
              <w:spacing w:before="200" w:after="200"/>
              <w:rPr>
                <w:rFonts w:ascii="Arial Narrow" w:hAnsi="Arial Narrow" w:cs="Arial"/>
                <w:color w:val="000000"/>
                <w:sz w:val="22"/>
                <w:szCs w:val="18"/>
              </w:rPr>
            </w:pPr>
            <w:r>
              <w:rPr>
                <w:rFonts w:ascii="Arial Narrow" w:hAnsi="Arial Narrow" w:cs="Arial"/>
                <w:color w:val="000000"/>
                <w:sz w:val="22"/>
                <w:szCs w:val="18"/>
              </w:rPr>
              <w:t>A</w:t>
            </w:r>
            <w:r w:rsidR="0032174B">
              <w:rPr>
                <w:rFonts w:ascii="Arial Narrow" w:hAnsi="Arial Narrow" w:cs="Arial"/>
                <w:color w:val="000000"/>
                <w:sz w:val="22"/>
                <w:szCs w:val="18"/>
              </w:rPr>
              <w:t>nalyzes 1 research article.</w:t>
            </w:r>
            <w:r w:rsidR="0032174B">
              <w:rPr>
                <w:rFonts w:ascii="Arial Narrow" w:hAnsi="Arial Narrow" w:cs="Arial"/>
                <w:color w:val="000000"/>
                <w:sz w:val="22"/>
                <w:szCs w:val="18"/>
              </w:rPr>
              <w:br/>
            </w:r>
            <w:r w:rsidR="0032174B" w:rsidRPr="00677845">
              <w:rPr>
                <w:rFonts w:ascii="Arial Narrow" w:hAnsi="Arial Narrow" w:cs="Arial"/>
                <w:b/>
                <w:color w:val="000000"/>
                <w:sz w:val="22"/>
                <w:szCs w:val="18"/>
              </w:rPr>
              <w:t>(2</w:t>
            </w:r>
            <w:r w:rsidR="007F2EFC">
              <w:rPr>
                <w:rFonts w:ascii="Arial Narrow" w:hAnsi="Arial Narrow" w:cs="Arial"/>
                <w:b/>
                <w:color w:val="000000"/>
                <w:sz w:val="22"/>
                <w:szCs w:val="18"/>
              </w:rPr>
              <w:t>0</w:t>
            </w:r>
            <w:r w:rsidR="0032174B" w:rsidRPr="00677845">
              <w:rPr>
                <w:rFonts w:ascii="Arial Narrow" w:hAnsi="Arial Narrow" w:cs="Arial"/>
                <w:b/>
                <w:color w:val="000000"/>
                <w:sz w:val="22"/>
                <w:szCs w:val="18"/>
              </w:rPr>
              <w:t xml:space="preserve"> points)</w:t>
            </w:r>
          </w:p>
          <w:p w14:paraId="766229F5" w14:textId="77777777" w:rsidR="007F2EFC" w:rsidRDefault="0032174B" w:rsidP="009D7E84">
            <w:pPr>
              <w:spacing w:after="200"/>
              <w:rPr>
                <w:rFonts w:ascii="Arial Narrow" w:hAnsi="Arial Narrow" w:cs="Arial"/>
                <w:color w:val="000000"/>
                <w:sz w:val="22"/>
                <w:szCs w:val="18"/>
              </w:rPr>
            </w:pPr>
            <w:r>
              <w:rPr>
                <w:rFonts w:ascii="Arial Narrow" w:hAnsi="Arial Narrow" w:cs="Arial"/>
                <w:color w:val="000000"/>
                <w:sz w:val="22"/>
                <w:szCs w:val="18"/>
              </w:rPr>
              <w:br/>
            </w:r>
            <w:r>
              <w:rPr>
                <w:rFonts w:ascii="Arial Narrow" w:hAnsi="Arial Narrow" w:cs="Arial"/>
                <w:color w:val="000000"/>
                <w:sz w:val="22"/>
                <w:szCs w:val="18"/>
              </w:rPr>
              <w:br/>
            </w:r>
          </w:p>
          <w:p w14:paraId="55888F67" w14:textId="0E75B4AE" w:rsidR="0032174B" w:rsidRDefault="0032174B" w:rsidP="009D7E84">
            <w:pPr>
              <w:spacing w:after="200"/>
              <w:rPr>
                <w:rFonts w:ascii="Arial Narrow" w:hAnsi="Arial Narrow" w:cs="Arial"/>
                <w:color w:val="000000"/>
                <w:sz w:val="22"/>
                <w:szCs w:val="18"/>
              </w:rPr>
            </w:pPr>
            <w:r>
              <w:rPr>
                <w:rFonts w:ascii="Arial Narrow" w:hAnsi="Arial Narrow" w:cs="Arial"/>
                <w:color w:val="000000"/>
                <w:sz w:val="22"/>
                <w:szCs w:val="18"/>
              </w:rPr>
              <w:t xml:space="preserve">3-4 APA </w:t>
            </w:r>
            <w:r w:rsidR="00E413B1">
              <w:rPr>
                <w:rFonts w:ascii="Arial Narrow" w:hAnsi="Arial Narrow" w:cs="Arial"/>
                <w:color w:val="000000"/>
                <w:sz w:val="22"/>
                <w:szCs w:val="18"/>
              </w:rPr>
              <w:t xml:space="preserve">errors in references </w:t>
            </w:r>
            <w:r>
              <w:rPr>
                <w:rFonts w:ascii="Arial Narrow" w:hAnsi="Arial Narrow" w:cs="Arial"/>
                <w:color w:val="000000"/>
                <w:sz w:val="22"/>
                <w:szCs w:val="18"/>
              </w:rPr>
              <w:t>and</w:t>
            </w:r>
            <w:r w:rsidR="00E413B1">
              <w:rPr>
                <w:rFonts w:ascii="Arial Narrow" w:hAnsi="Arial Narrow" w:cs="Arial"/>
                <w:color w:val="000000"/>
                <w:sz w:val="22"/>
                <w:szCs w:val="18"/>
              </w:rPr>
              <w:t>/or</w:t>
            </w:r>
            <w:r>
              <w:rPr>
                <w:rFonts w:ascii="Arial Narrow" w:hAnsi="Arial Narrow" w:cs="Arial"/>
                <w:color w:val="000000"/>
                <w:sz w:val="22"/>
                <w:szCs w:val="18"/>
              </w:rPr>
              <w:t xml:space="preserve"> </w:t>
            </w:r>
            <w:r w:rsidR="00E413B1">
              <w:rPr>
                <w:rFonts w:ascii="Arial Narrow" w:hAnsi="Arial Narrow" w:cs="Arial"/>
                <w:color w:val="000000"/>
                <w:sz w:val="22"/>
                <w:szCs w:val="18"/>
              </w:rPr>
              <w:t xml:space="preserve">3-4 </w:t>
            </w:r>
            <w:r w:rsidR="007F2EFC">
              <w:rPr>
                <w:rFonts w:ascii="Arial Narrow" w:hAnsi="Arial Narrow" w:cs="Arial"/>
                <w:color w:val="000000"/>
                <w:sz w:val="22"/>
                <w:szCs w:val="18"/>
              </w:rPr>
              <w:t xml:space="preserve">grammatical </w:t>
            </w:r>
            <w:r>
              <w:rPr>
                <w:rFonts w:ascii="Arial Narrow" w:hAnsi="Arial Narrow" w:cs="Arial"/>
                <w:color w:val="000000"/>
                <w:sz w:val="22"/>
                <w:szCs w:val="18"/>
              </w:rPr>
              <w:t>errors noted.</w:t>
            </w:r>
          </w:p>
          <w:p w14:paraId="6F081E3C" w14:textId="77777777" w:rsidR="0032174B" w:rsidRDefault="0032174B" w:rsidP="009D7E84">
            <w:pPr>
              <w:spacing w:after="200"/>
              <w:rPr>
                <w:rFonts w:ascii="Arial Narrow" w:hAnsi="Arial Narrow" w:cs="Arial"/>
                <w:color w:val="000000"/>
                <w:sz w:val="22"/>
                <w:szCs w:val="18"/>
              </w:rPr>
            </w:pPr>
            <w:r>
              <w:rPr>
                <w:rFonts w:ascii="Arial Narrow" w:hAnsi="Arial Narrow" w:cs="Arial"/>
                <w:color w:val="000000"/>
                <w:sz w:val="22"/>
                <w:szCs w:val="18"/>
              </w:rPr>
              <w:br/>
            </w:r>
            <w:r w:rsidRPr="00677845">
              <w:rPr>
                <w:rFonts w:ascii="Arial Narrow" w:hAnsi="Arial Narrow" w:cs="Arial"/>
                <w:b/>
                <w:color w:val="000000"/>
                <w:sz w:val="22"/>
                <w:szCs w:val="18"/>
              </w:rPr>
              <w:t>(</w:t>
            </w:r>
            <w:r>
              <w:rPr>
                <w:rFonts w:ascii="Arial Narrow" w:hAnsi="Arial Narrow" w:cs="Arial"/>
                <w:b/>
                <w:color w:val="000000"/>
                <w:sz w:val="22"/>
                <w:szCs w:val="18"/>
              </w:rPr>
              <w:t>15</w:t>
            </w:r>
            <w:r w:rsidRPr="00677845">
              <w:rPr>
                <w:rFonts w:ascii="Arial Narrow" w:hAnsi="Arial Narrow" w:cs="Arial"/>
                <w:b/>
                <w:color w:val="000000"/>
                <w:sz w:val="22"/>
                <w:szCs w:val="18"/>
              </w:rPr>
              <w:t xml:space="preserve"> points)</w:t>
            </w:r>
            <w:r w:rsidRPr="009A1799">
              <w:rPr>
                <w:rFonts w:ascii="Arial Narrow" w:hAnsi="Arial Narrow" w:cs="Arial"/>
                <w:color w:val="000000"/>
                <w:sz w:val="22"/>
                <w:szCs w:val="18"/>
              </w:rPr>
              <w:t xml:space="preserve"> </w:t>
            </w:r>
          </w:p>
          <w:p w14:paraId="41805A20" w14:textId="77777777" w:rsidR="007F2EFC" w:rsidRDefault="007F2EFC" w:rsidP="009D7E84">
            <w:pPr>
              <w:spacing w:after="200"/>
              <w:rPr>
                <w:rFonts w:ascii="Arial" w:hAnsi="Arial" w:cs="Arial"/>
                <w:color w:val="000000"/>
                <w:sz w:val="22"/>
                <w:szCs w:val="18"/>
              </w:rPr>
            </w:pPr>
          </w:p>
          <w:p w14:paraId="459E63B3" w14:textId="77777777" w:rsidR="007F2EFC" w:rsidRDefault="007F2EFC" w:rsidP="007F2EFC">
            <w:pPr>
              <w:spacing w:after="200"/>
              <w:rPr>
                <w:rFonts w:ascii="Arial Narrow" w:hAnsi="Arial Narrow" w:cs="Arial"/>
                <w:color w:val="000000" w:themeColor="text1"/>
                <w:sz w:val="22"/>
                <w:szCs w:val="18"/>
              </w:rPr>
            </w:pPr>
          </w:p>
          <w:p w14:paraId="63644B95" w14:textId="77777777" w:rsidR="00E413B1" w:rsidRDefault="00E413B1" w:rsidP="007F2EFC">
            <w:pPr>
              <w:spacing w:after="200"/>
              <w:rPr>
                <w:rFonts w:ascii="Arial Narrow" w:hAnsi="Arial Narrow" w:cs="Arial"/>
                <w:color w:val="000000" w:themeColor="text1"/>
                <w:sz w:val="22"/>
                <w:szCs w:val="18"/>
              </w:rPr>
            </w:pPr>
          </w:p>
          <w:p w14:paraId="740E5FC7" w14:textId="7B46BA41" w:rsidR="007F2EFC" w:rsidRDefault="007F2EFC" w:rsidP="007F2EFC">
            <w:pPr>
              <w:spacing w:after="200"/>
              <w:rPr>
                <w:rFonts w:ascii="Arial" w:hAnsi="Arial" w:cs="Arial"/>
                <w:color w:val="000000"/>
                <w:sz w:val="22"/>
                <w:szCs w:val="18"/>
              </w:rPr>
            </w:pPr>
            <w:r w:rsidRPr="007F2EFC">
              <w:rPr>
                <w:rFonts w:ascii="Arial Narrow" w:hAnsi="Arial Narrow" w:cs="Arial"/>
                <w:color w:val="000000" w:themeColor="text1"/>
                <w:sz w:val="22"/>
                <w:szCs w:val="18"/>
              </w:rPr>
              <w:t xml:space="preserve">Uses </w:t>
            </w:r>
            <w:r>
              <w:rPr>
                <w:rFonts w:ascii="Arial Narrow" w:hAnsi="Arial Narrow" w:cs="Arial"/>
                <w:color w:val="000000" w:themeColor="text1"/>
                <w:sz w:val="22"/>
                <w:szCs w:val="18"/>
              </w:rPr>
              <w:t>1</w:t>
            </w:r>
            <w:r w:rsidRPr="007F2EFC">
              <w:rPr>
                <w:rFonts w:ascii="Arial Narrow" w:hAnsi="Arial Narrow" w:cs="Arial"/>
                <w:color w:val="000000" w:themeColor="text1"/>
                <w:sz w:val="22"/>
                <w:szCs w:val="18"/>
              </w:rPr>
              <w:t xml:space="preserve"> properly formatted in-text citations to support thoughts</w:t>
            </w:r>
            <w:r>
              <w:rPr>
                <w:rFonts w:ascii="Arial Narrow" w:hAnsi="Arial Narrow" w:cs="Arial"/>
                <w:color w:val="000000" w:themeColor="text1"/>
                <w:sz w:val="22"/>
                <w:szCs w:val="18"/>
              </w:rPr>
              <w:t xml:space="preserve"> OR 3-4 APA errors r/t citations</w:t>
            </w:r>
          </w:p>
          <w:p w14:paraId="5C3FEF34" w14:textId="01861523" w:rsidR="007F2EFC" w:rsidRPr="009A1799" w:rsidRDefault="007F2EFC" w:rsidP="007F2EFC">
            <w:pPr>
              <w:spacing w:after="200"/>
              <w:rPr>
                <w:rFonts w:ascii="Arial" w:hAnsi="Arial" w:cs="Arial"/>
                <w:color w:val="000000"/>
                <w:sz w:val="22"/>
                <w:szCs w:val="18"/>
              </w:rPr>
            </w:pPr>
            <w:r w:rsidRPr="007F2EFC">
              <w:rPr>
                <w:rFonts w:ascii="Arial Narrow" w:hAnsi="Arial Narrow" w:cs="Arial"/>
                <w:b/>
                <w:color w:val="000000" w:themeColor="text1"/>
                <w:sz w:val="22"/>
                <w:szCs w:val="18"/>
              </w:rPr>
              <w:t>(</w:t>
            </w:r>
            <w:r>
              <w:rPr>
                <w:rFonts w:ascii="Arial Narrow" w:hAnsi="Arial Narrow" w:cs="Arial"/>
                <w:b/>
                <w:color w:val="000000" w:themeColor="text1"/>
                <w:sz w:val="22"/>
                <w:szCs w:val="18"/>
              </w:rPr>
              <w:t xml:space="preserve">3 </w:t>
            </w:r>
            <w:r w:rsidRPr="007F2EFC">
              <w:rPr>
                <w:rFonts w:ascii="Arial Narrow" w:hAnsi="Arial Narrow" w:cs="Arial"/>
                <w:b/>
                <w:color w:val="000000" w:themeColor="text1"/>
                <w:sz w:val="22"/>
                <w:szCs w:val="18"/>
              </w:rPr>
              <w:t>points)</w:t>
            </w:r>
          </w:p>
        </w:tc>
        <w:tc>
          <w:tcPr>
            <w:tcW w:w="1492" w:type="dxa"/>
            <w:tcBorders>
              <w:top w:val="single" w:sz="4" w:space="0" w:color="auto"/>
              <w:left w:val="single" w:sz="4" w:space="0" w:color="auto"/>
              <w:bottom w:val="single" w:sz="4" w:space="0" w:color="auto"/>
              <w:right w:val="single" w:sz="4" w:space="0" w:color="auto"/>
            </w:tcBorders>
          </w:tcPr>
          <w:p w14:paraId="5951C8BD" w14:textId="77777777" w:rsidR="0032174B" w:rsidRDefault="0032174B" w:rsidP="0032174B">
            <w:pPr>
              <w:widowControl/>
              <w:suppressAutoHyphens w:val="0"/>
              <w:rPr>
                <w:rFonts w:ascii="Helvetica Neue" w:hAnsi="Helvetica Neue"/>
                <w:color w:val="2D3B45"/>
                <w:sz w:val="20"/>
                <w:szCs w:val="20"/>
                <w:shd w:val="clear" w:color="auto" w:fill="FFFFFF"/>
              </w:rPr>
            </w:pPr>
          </w:p>
          <w:p w14:paraId="4FA9021A" w14:textId="77777777" w:rsidR="0032174B" w:rsidRDefault="0032174B" w:rsidP="0032174B">
            <w:pPr>
              <w:widowControl/>
              <w:suppressAutoHyphens w:val="0"/>
              <w:rPr>
                <w:rFonts w:ascii="Helvetica Neue" w:hAnsi="Helvetica Neue"/>
                <w:color w:val="2D3B45"/>
                <w:sz w:val="20"/>
                <w:szCs w:val="20"/>
                <w:shd w:val="clear" w:color="auto" w:fill="FFFFFF"/>
              </w:rPr>
            </w:pPr>
          </w:p>
          <w:p w14:paraId="3E406558" w14:textId="77777777" w:rsidR="0032174B" w:rsidRDefault="0032174B" w:rsidP="0032174B">
            <w:pPr>
              <w:widowControl/>
              <w:suppressAutoHyphens w:val="0"/>
              <w:rPr>
                <w:rFonts w:ascii="Helvetica Neue" w:hAnsi="Helvetica Neue"/>
                <w:color w:val="2D3B45"/>
                <w:sz w:val="20"/>
                <w:szCs w:val="20"/>
                <w:shd w:val="clear" w:color="auto" w:fill="FFFFFF"/>
              </w:rPr>
            </w:pPr>
          </w:p>
          <w:p w14:paraId="6235DF0C" w14:textId="47BABBB5" w:rsidR="007F2EFC" w:rsidRDefault="007F2EFC" w:rsidP="0032174B">
            <w:pPr>
              <w:widowControl/>
              <w:suppressAutoHyphens w:val="0"/>
              <w:rPr>
                <w:rFonts w:ascii="Helvetica Neue" w:hAnsi="Helvetica Neue"/>
                <w:color w:val="000000" w:themeColor="text1"/>
                <w:sz w:val="20"/>
                <w:szCs w:val="20"/>
                <w:shd w:val="clear" w:color="auto" w:fill="FFFFFF"/>
              </w:rPr>
            </w:pPr>
            <w:r w:rsidRPr="007F2EFC">
              <w:rPr>
                <w:rFonts w:ascii="Arial Narrow" w:hAnsi="Arial Narrow"/>
                <w:color w:val="000000" w:themeColor="text1"/>
                <w:sz w:val="20"/>
                <w:szCs w:val="20"/>
                <w:shd w:val="clear" w:color="auto" w:fill="FFFFFF"/>
              </w:rPr>
              <w:t>Does not analyze any articles</w:t>
            </w:r>
            <w:r w:rsidRPr="007F2EFC">
              <w:rPr>
                <w:rFonts w:ascii="Helvetica Neue" w:hAnsi="Helvetica Neue"/>
                <w:color w:val="000000" w:themeColor="text1"/>
                <w:sz w:val="20"/>
                <w:szCs w:val="20"/>
                <w:shd w:val="clear" w:color="auto" w:fill="FFFFFF"/>
              </w:rPr>
              <w:t xml:space="preserve"> </w:t>
            </w:r>
          </w:p>
          <w:p w14:paraId="6F35EAAC" w14:textId="2CA8C90E" w:rsidR="0032174B" w:rsidRPr="007F2EFC" w:rsidRDefault="007F2EFC" w:rsidP="0032174B">
            <w:pPr>
              <w:widowControl/>
              <w:suppressAutoHyphens w:val="0"/>
              <w:rPr>
                <w:rFonts w:ascii="Helvetica Neue" w:hAnsi="Helvetica Neue"/>
                <w:b/>
                <w:color w:val="000000" w:themeColor="text1"/>
                <w:sz w:val="20"/>
                <w:szCs w:val="20"/>
                <w:shd w:val="clear" w:color="auto" w:fill="FFFFFF"/>
              </w:rPr>
            </w:pPr>
            <w:r w:rsidRPr="007F2EFC">
              <w:rPr>
                <w:rFonts w:ascii="Helvetica Neue" w:hAnsi="Helvetica Neue"/>
                <w:b/>
                <w:color w:val="000000" w:themeColor="text1"/>
                <w:sz w:val="20"/>
                <w:szCs w:val="20"/>
                <w:shd w:val="clear" w:color="auto" w:fill="FFFFFF"/>
              </w:rPr>
              <w:t>(0 points)</w:t>
            </w:r>
          </w:p>
          <w:p w14:paraId="6E44DEDB" w14:textId="45545D7C" w:rsidR="0032174B" w:rsidRPr="007F2EFC" w:rsidRDefault="0032174B" w:rsidP="0032174B">
            <w:pPr>
              <w:widowControl/>
              <w:suppressAutoHyphens w:val="0"/>
              <w:rPr>
                <w:rFonts w:ascii="Arial" w:hAnsi="Arial" w:cs="Arial"/>
                <w:color w:val="2D3B45"/>
                <w:sz w:val="22"/>
                <w:szCs w:val="22"/>
                <w:shd w:val="clear" w:color="auto" w:fill="FFFFFF"/>
              </w:rPr>
            </w:pPr>
          </w:p>
          <w:p w14:paraId="52BC9FE5" w14:textId="77777777" w:rsidR="0032174B" w:rsidRDefault="0032174B" w:rsidP="0032174B">
            <w:pPr>
              <w:widowControl/>
              <w:suppressAutoHyphens w:val="0"/>
              <w:rPr>
                <w:rFonts w:ascii="Helvetica Neue" w:hAnsi="Helvetica Neue"/>
                <w:color w:val="2D3B45"/>
                <w:sz w:val="20"/>
                <w:szCs w:val="20"/>
                <w:shd w:val="clear" w:color="auto" w:fill="FFFFFF"/>
              </w:rPr>
            </w:pPr>
          </w:p>
          <w:p w14:paraId="558F2BE8" w14:textId="77777777" w:rsidR="00E413B1" w:rsidRDefault="0032174B" w:rsidP="0032174B">
            <w:pPr>
              <w:widowControl/>
              <w:suppressAutoHyphens w:val="0"/>
              <w:rPr>
                <w:rFonts w:ascii="Arial Narrow" w:hAnsi="Arial Narrow"/>
                <w:color w:val="000000" w:themeColor="text1"/>
                <w:sz w:val="20"/>
                <w:szCs w:val="20"/>
                <w:shd w:val="clear" w:color="auto" w:fill="FFFFFF"/>
              </w:rPr>
            </w:pPr>
            <w:r w:rsidRPr="007F2EFC">
              <w:rPr>
                <w:rFonts w:ascii="Arial Narrow" w:hAnsi="Arial Narrow"/>
                <w:color w:val="000000" w:themeColor="text1"/>
                <w:sz w:val="20"/>
                <w:szCs w:val="20"/>
                <w:shd w:val="clear" w:color="auto" w:fill="FFFFFF"/>
              </w:rPr>
              <w:t xml:space="preserve">Does not use correct mechanics and/or APA format (more than 5 APA </w:t>
            </w:r>
            <w:r w:rsidR="00E413B1">
              <w:rPr>
                <w:rFonts w:ascii="Arial Narrow" w:hAnsi="Arial Narrow"/>
                <w:color w:val="000000" w:themeColor="text1"/>
                <w:sz w:val="20"/>
                <w:szCs w:val="20"/>
                <w:shd w:val="clear" w:color="auto" w:fill="FFFFFF"/>
              </w:rPr>
              <w:t xml:space="preserve">errors in references </w:t>
            </w:r>
            <w:r w:rsidRPr="007F2EFC">
              <w:rPr>
                <w:rFonts w:ascii="Arial Narrow" w:hAnsi="Arial Narrow"/>
                <w:color w:val="000000" w:themeColor="text1"/>
                <w:sz w:val="20"/>
                <w:szCs w:val="20"/>
                <w:shd w:val="clear" w:color="auto" w:fill="FFFFFF"/>
              </w:rPr>
              <w:t>and</w:t>
            </w:r>
            <w:r w:rsidR="00E413B1">
              <w:rPr>
                <w:rFonts w:ascii="Arial Narrow" w:hAnsi="Arial Narrow"/>
                <w:color w:val="000000" w:themeColor="text1"/>
                <w:sz w:val="20"/>
                <w:szCs w:val="20"/>
                <w:shd w:val="clear" w:color="auto" w:fill="FFFFFF"/>
              </w:rPr>
              <w:t>/or more than 5</w:t>
            </w:r>
            <w:r w:rsidRPr="007F2EFC">
              <w:rPr>
                <w:rFonts w:ascii="Arial Narrow" w:hAnsi="Arial Narrow"/>
                <w:color w:val="000000" w:themeColor="text1"/>
                <w:sz w:val="20"/>
                <w:szCs w:val="20"/>
                <w:shd w:val="clear" w:color="auto" w:fill="FFFFFF"/>
              </w:rPr>
              <w:t xml:space="preserve"> gramma</w:t>
            </w:r>
            <w:r w:rsidR="007F2EFC">
              <w:rPr>
                <w:rFonts w:ascii="Arial Narrow" w:hAnsi="Arial Narrow"/>
                <w:color w:val="000000" w:themeColor="text1"/>
                <w:sz w:val="20"/>
                <w:szCs w:val="20"/>
                <w:shd w:val="clear" w:color="auto" w:fill="FFFFFF"/>
              </w:rPr>
              <w:t xml:space="preserve">tical </w:t>
            </w:r>
            <w:r w:rsidRPr="007F2EFC">
              <w:rPr>
                <w:rFonts w:ascii="Arial Narrow" w:hAnsi="Arial Narrow"/>
                <w:color w:val="000000" w:themeColor="text1"/>
                <w:sz w:val="20"/>
                <w:szCs w:val="20"/>
                <w:shd w:val="clear" w:color="auto" w:fill="FFFFFF"/>
              </w:rPr>
              <w:t>errors</w:t>
            </w:r>
            <w:r w:rsidR="00E413B1">
              <w:rPr>
                <w:rFonts w:ascii="Arial Narrow" w:hAnsi="Arial Narrow"/>
                <w:color w:val="000000" w:themeColor="text1"/>
                <w:sz w:val="20"/>
                <w:szCs w:val="20"/>
                <w:shd w:val="clear" w:color="auto" w:fill="FFFFFF"/>
              </w:rPr>
              <w:t xml:space="preserve"> noted</w:t>
            </w:r>
            <w:r w:rsidRPr="007F2EFC">
              <w:rPr>
                <w:rFonts w:ascii="Arial Narrow" w:hAnsi="Arial Narrow"/>
                <w:color w:val="000000" w:themeColor="text1"/>
                <w:sz w:val="20"/>
                <w:szCs w:val="20"/>
                <w:shd w:val="clear" w:color="auto" w:fill="FFFFFF"/>
              </w:rPr>
              <w:t>).</w:t>
            </w:r>
          </w:p>
          <w:p w14:paraId="015E66EC" w14:textId="77777777" w:rsidR="00E413B1" w:rsidRDefault="00E413B1" w:rsidP="0032174B">
            <w:pPr>
              <w:widowControl/>
              <w:suppressAutoHyphens w:val="0"/>
              <w:rPr>
                <w:rFonts w:ascii="Arial Narrow" w:hAnsi="Arial Narrow"/>
                <w:color w:val="000000" w:themeColor="text1"/>
                <w:sz w:val="20"/>
                <w:szCs w:val="20"/>
                <w:shd w:val="clear" w:color="auto" w:fill="FFFFFF"/>
              </w:rPr>
            </w:pPr>
          </w:p>
          <w:p w14:paraId="011ED64D" w14:textId="1D9F171F" w:rsidR="00E413B1" w:rsidRPr="00E413B1" w:rsidRDefault="00E413B1" w:rsidP="0032174B">
            <w:pPr>
              <w:widowControl/>
              <w:suppressAutoHyphens w:val="0"/>
              <w:rPr>
                <w:rFonts w:ascii="Arial Narrow" w:hAnsi="Arial Narrow"/>
                <w:b/>
                <w:color w:val="000000" w:themeColor="text1"/>
                <w:sz w:val="20"/>
                <w:szCs w:val="20"/>
                <w:shd w:val="clear" w:color="auto" w:fill="FFFFFF"/>
              </w:rPr>
            </w:pPr>
            <w:r w:rsidRPr="00E413B1">
              <w:rPr>
                <w:rFonts w:ascii="Arial Narrow" w:hAnsi="Arial Narrow"/>
                <w:b/>
                <w:color w:val="000000" w:themeColor="text1"/>
                <w:sz w:val="20"/>
                <w:szCs w:val="20"/>
                <w:shd w:val="clear" w:color="auto" w:fill="FFFFFF"/>
              </w:rPr>
              <w:lastRenderedPageBreak/>
              <w:t>(0 points)</w:t>
            </w:r>
          </w:p>
          <w:p w14:paraId="051DC23B" w14:textId="73DC5CF7" w:rsidR="007F2EFC" w:rsidRDefault="007F2EFC" w:rsidP="007F2EFC">
            <w:pPr>
              <w:spacing w:after="200"/>
              <w:rPr>
                <w:rFonts w:ascii="Arial Narrow" w:hAnsi="Arial Narrow" w:cs="Arial"/>
                <w:color w:val="000000" w:themeColor="text1"/>
                <w:sz w:val="22"/>
                <w:szCs w:val="18"/>
              </w:rPr>
            </w:pPr>
          </w:p>
          <w:p w14:paraId="67E75A6D" w14:textId="77777777" w:rsidR="00E413B1" w:rsidRDefault="00E413B1" w:rsidP="007F2EFC">
            <w:pPr>
              <w:spacing w:after="200"/>
              <w:rPr>
                <w:rFonts w:ascii="Arial Narrow" w:hAnsi="Arial Narrow" w:cs="Arial"/>
                <w:color w:val="000000" w:themeColor="text1"/>
                <w:sz w:val="22"/>
                <w:szCs w:val="18"/>
              </w:rPr>
            </w:pPr>
          </w:p>
          <w:p w14:paraId="6460F652" w14:textId="6A60C0EC" w:rsidR="007F2EFC" w:rsidRDefault="007F2EFC" w:rsidP="007F2EFC">
            <w:pPr>
              <w:spacing w:after="200"/>
              <w:rPr>
                <w:rFonts w:ascii="Arial" w:hAnsi="Arial" w:cs="Arial"/>
                <w:color w:val="000000"/>
                <w:sz w:val="22"/>
                <w:szCs w:val="18"/>
              </w:rPr>
            </w:pPr>
            <w:r>
              <w:rPr>
                <w:rFonts w:ascii="Arial Narrow" w:hAnsi="Arial Narrow" w:cs="Arial"/>
                <w:color w:val="000000" w:themeColor="text1"/>
                <w:sz w:val="22"/>
                <w:szCs w:val="18"/>
              </w:rPr>
              <w:t xml:space="preserve">No use of </w:t>
            </w:r>
            <w:r w:rsidRPr="007F2EFC">
              <w:rPr>
                <w:rFonts w:ascii="Arial Narrow" w:hAnsi="Arial Narrow" w:cs="Arial"/>
                <w:color w:val="000000" w:themeColor="text1"/>
                <w:sz w:val="22"/>
                <w:szCs w:val="18"/>
              </w:rPr>
              <w:t>in-text citations to support thoughts</w:t>
            </w:r>
            <w:r>
              <w:rPr>
                <w:rFonts w:ascii="Arial Narrow" w:hAnsi="Arial Narrow" w:cs="Arial"/>
                <w:color w:val="000000" w:themeColor="text1"/>
                <w:sz w:val="22"/>
                <w:szCs w:val="18"/>
              </w:rPr>
              <w:t xml:space="preserve"> OR &gt;5 APA errors r/t citations</w:t>
            </w:r>
          </w:p>
          <w:p w14:paraId="061BC68C" w14:textId="50E53A4A" w:rsidR="007F2EFC" w:rsidRPr="0032174B" w:rsidRDefault="007F2EFC" w:rsidP="007F2EFC">
            <w:pPr>
              <w:spacing w:before="200" w:after="200"/>
              <w:rPr>
                <w:rFonts w:ascii="Arial Narrow" w:hAnsi="Arial Narrow" w:cs="Arial"/>
                <w:b/>
                <w:color w:val="000000"/>
                <w:sz w:val="22"/>
                <w:szCs w:val="18"/>
              </w:rPr>
            </w:pPr>
            <w:r w:rsidRPr="007F2EFC">
              <w:rPr>
                <w:rFonts w:ascii="Arial Narrow" w:hAnsi="Arial Narrow" w:cs="Arial"/>
                <w:b/>
                <w:color w:val="000000" w:themeColor="text1"/>
                <w:sz w:val="22"/>
                <w:szCs w:val="18"/>
              </w:rPr>
              <w:t>(0 points)</w:t>
            </w:r>
          </w:p>
        </w:tc>
      </w:tr>
    </w:tbl>
    <w:p w14:paraId="78BC6387" w14:textId="77777777" w:rsidR="009D7E84" w:rsidRPr="00F94C64" w:rsidRDefault="00E81250" w:rsidP="00E81250">
      <w:pPr>
        <w:pStyle w:val="ACEHeadline2"/>
        <w:rPr>
          <w:rFonts w:cs="Arial"/>
        </w:rPr>
      </w:pPr>
      <w:r w:rsidRPr="00F94C64">
        <w:rPr>
          <w:rFonts w:cs="Arial"/>
        </w:rPr>
        <w:lastRenderedPageBreak/>
        <w:t xml:space="preserve"> </w:t>
      </w:r>
    </w:p>
    <w:p w14:paraId="229C72CB" w14:textId="4F0EBC43" w:rsidR="008F7D42" w:rsidRPr="00741130" w:rsidRDefault="008F7D42" w:rsidP="008F7D42">
      <w:pPr>
        <w:pStyle w:val="ACEHeadline2"/>
        <w:rPr>
          <w:color w:val="0051BA"/>
          <w:sz w:val="24"/>
        </w:rPr>
      </w:pPr>
      <w:r>
        <w:rPr>
          <w:color w:val="0051BA"/>
          <w:sz w:val="24"/>
        </w:rPr>
        <w:t>Week 4</w:t>
      </w:r>
      <w:r w:rsidRPr="00741130">
        <w:rPr>
          <w:color w:val="0051BA"/>
          <w:sz w:val="24"/>
        </w:rPr>
        <w:t xml:space="preserve"> Application</w:t>
      </w:r>
    </w:p>
    <w:p w14:paraId="66EC938F" w14:textId="0E8352EE" w:rsidR="008F7D42" w:rsidRPr="00741130" w:rsidRDefault="008F7D42" w:rsidP="008F7D42">
      <w:pPr>
        <w:pStyle w:val="ACEHeadline2"/>
        <w:spacing w:after="100"/>
        <w:rPr>
          <w:color w:val="0051BA"/>
          <w:sz w:val="24"/>
        </w:rPr>
      </w:pPr>
      <w:r w:rsidRPr="00741130">
        <w:rPr>
          <w:color w:val="0051BA"/>
          <w:sz w:val="24"/>
        </w:rPr>
        <w:t>Inf</w:t>
      </w:r>
      <w:r>
        <w:rPr>
          <w:color w:val="0051BA"/>
          <w:sz w:val="24"/>
        </w:rPr>
        <w:t>ormation Retrieval Paper: Part 2</w:t>
      </w:r>
      <w:r w:rsidRPr="00741130">
        <w:rPr>
          <w:color w:val="0051BA"/>
          <w:sz w:val="24"/>
        </w:rPr>
        <w:t xml:space="preserve"> </w:t>
      </w:r>
    </w:p>
    <w:p w14:paraId="1CE5CF89" w14:textId="48AC8B0E" w:rsidR="008F7D42" w:rsidRPr="00741130" w:rsidRDefault="008F7D42" w:rsidP="008F7D42">
      <w:pPr>
        <w:pStyle w:val="ACEHeadline2"/>
        <w:spacing w:after="200"/>
        <w:rPr>
          <w:rFonts w:cs="Arial"/>
          <w:b w:val="0"/>
          <w:bCs/>
          <w:color w:val="auto"/>
          <w:sz w:val="22"/>
        </w:rPr>
      </w:pPr>
      <w:r w:rsidRPr="00741130">
        <w:rPr>
          <w:rFonts w:cs="Arial"/>
          <w:b w:val="0"/>
          <w:bCs/>
          <w:color w:val="auto"/>
          <w:sz w:val="22"/>
        </w:rPr>
        <w:t>In this week’s assignment, you will complete your Information Retrieval Paper. Review the outline for the entire</w:t>
      </w:r>
      <w:r>
        <w:rPr>
          <w:rFonts w:cs="Arial"/>
          <w:b w:val="0"/>
          <w:bCs/>
          <w:color w:val="auto"/>
          <w:sz w:val="22"/>
        </w:rPr>
        <w:t xml:space="preserve"> assignment</w:t>
      </w:r>
      <w:r w:rsidRPr="00741130">
        <w:rPr>
          <w:rFonts w:cs="Arial"/>
          <w:b w:val="0"/>
          <w:bCs/>
          <w:color w:val="auto"/>
          <w:sz w:val="22"/>
        </w:rPr>
        <w:t xml:space="preserve"> before you begin.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351"/>
      </w:tblGrid>
      <w:tr w:rsidR="008F7D42" w:rsidRPr="00741130" w14:paraId="00FA5E29" w14:textId="77777777" w:rsidTr="00B75535">
        <w:tc>
          <w:tcPr>
            <w:tcW w:w="5027" w:type="dxa"/>
            <w:tcBorders>
              <w:bottom w:val="single" w:sz="4" w:space="0" w:color="auto"/>
            </w:tcBorders>
            <w:shd w:val="clear" w:color="auto" w:fill="0051BA"/>
          </w:tcPr>
          <w:p w14:paraId="3757748A"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APA Format Elements</w:t>
            </w:r>
          </w:p>
        </w:tc>
        <w:tc>
          <w:tcPr>
            <w:tcW w:w="4351" w:type="dxa"/>
            <w:tcBorders>
              <w:bottom w:val="single" w:sz="4" w:space="0" w:color="auto"/>
            </w:tcBorders>
            <w:shd w:val="clear" w:color="auto" w:fill="0051BA"/>
          </w:tcPr>
          <w:p w14:paraId="311EADB2"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Timeline</w:t>
            </w:r>
          </w:p>
        </w:tc>
      </w:tr>
      <w:tr w:rsidR="008F7D42" w14:paraId="7DA348F8" w14:textId="77777777" w:rsidTr="00B75535">
        <w:tc>
          <w:tcPr>
            <w:tcW w:w="5027" w:type="dxa"/>
            <w:shd w:val="clear" w:color="auto" w:fill="D9D9D9"/>
          </w:tcPr>
          <w:p w14:paraId="1FFAEBDE"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Title Page in APA format </w:t>
            </w:r>
          </w:p>
        </w:tc>
        <w:tc>
          <w:tcPr>
            <w:tcW w:w="4351" w:type="dxa"/>
            <w:shd w:val="clear" w:color="auto" w:fill="D9D9D9"/>
          </w:tcPr>
          <w:p w14:paraId="78375420" w14:textId="77777777" w:rsid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Completion Timeline</w:t>
            </w:r>
          </w:p>
        </w:tc>
      </w:tr>
      <w:tr w:rsidR="008F7D42" w:rsidRPr="008F7D42" w14:paraId="469AC81C" w14:textId="77777777" w:rsidTr="00B75535">
        <w:tc>
          <w:tcPr>
            <w:tcW w:w="5027" w:type="dxa"/>
          </w:tcPr>
          <w:p w14:paraId="7C33458E"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APA format</w:t>
            </w:r>
            <w:r>
              <w:rPr>
                <w:rFonts w:ascii="Arial" w:hAnsi="Arial" w:cs="Arial"/>
                <w:sz w:val="22"/>
              </w:rPr>
              <w:t xml:space="preserve"> </w:t>
            </w:r>
          </w:p>
          <w:p w14:paraId="56005557" w14:textId="77777777" w:rsidR="008F7D42" w:rsidRPr="00741130" w:rsidRDefault="008F7D42" w:rsidP="008F7D42">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 xml:space="preserve">    Cita</w:t>
            </w:r>
            <w:r>
              <w:rPr>
                <w:rFonts w:ascii="Arial" w:hAnsi="Arial" w:cs="Arial"/>
                <w:sz w:val="22"/>
              </w:rPr>
              <w:t>tions in the body of the paper</w:t>
            </w:r>
          </w:p>
          <w:p w14:paraId="65D6D514" w14:textId="77777777" w:rsidR="008F7D42" w:rsidRPr="00741130" w:rsidRDefault="008F7D42" w:rsidP="008F7D42">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 xml:space="preserve">    Headings </w:t>
            </w:r>
          </w:p>
        </w:tc>
        <w:tc>
          <w:tcPr>
            <w:tcW w:w="4351" w:type="dxa"/>
          </w:tcPr>
          <w:p w14:paraId="7DB93E5F" w14:textId="77777777" w:rsid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Applicable each time sections are submitted</w:t>
            </w:r>
          </w:p>
        </w:tc>
      </w:tr>
      <w:tr w:rsidR="008F7D42" w14:paraId="28B6020A" w14:textId="77777777" w:rsidTr="00B75535">
        <w:tc>
          <w:tcPr>
            <w:tcW w:w="5027" w:type="dxa"/>
            <w:tcBorders>
              <w:bottom w:val="single" w:sz="4" w:space="0" w:color="auto"/>
            </w:tcBorders>
          </w:tcPr>
          <w:p w14:paraId="3AFBAEEB"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741130">
              <w:rPr>
                <w:rFonts w:ascii="Arial" w:hAnsi="Arial" w:cs="Arial"/>
                <w:sz w:val="22"/>
              </w:rPr>
              <w:t>Writing style</w:t>
            </w:r>
            <w:r>
              <w:rPr>
                <w:rFonts w:ascii="Arial" w:hAnsi="Arial" w:cs="Arial"/>
                <w:sz w:val="22"/>
              </w:rPr>
              <w:t xml:space="preserve"> </w:t>
            </w:r>
          </w:p>
          <w:p w14:paraId="6472318E"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Pr>
                <w:rFonts w:ascii="Arial" w:hAnsi="Arial" w:cs="Arial"/>
                <w:sz w:val="22"/>
              </w:rPr>
              <w:t xml:space="preserve">   Grammar </w:t>
            </w:r>
          </w:p>
          <w:p w14:paraId="0BE3F9AB"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Pr>
                <w:rFonts w:ascii="Arial" w:hAnsi="Arial" w:cs="Arial"/>
                <w:sz w:val="22"/>
              </w:rPr>
              <w:t xml:space="preserve">   Spelling </w:t>
            </w:r>
          </w:p>
          <w:p w14:paraId="43EDC9DF"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Paragraphs of at leas</w:t>
            </w:r>
            <w:r>
              <w:rPr>
                <w:rFonts w:ascii="Arial" w:hAnsi="Arial" w:cs="Arial"/>
                <w:sz w:val="22"/>
              </w:rPr>
              <w:t>t three well-written sentences</w:t>
            </w:r>
          </w:p>
          <w:p w14:paraId="1466450F"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sz w:val="22"/>
              </w:rPr>
            </w:pPr>
            <w:r w:rsidRPr="00741130">
              <w:rPr>
                <w:rFonts w:ascii="Arial" w:hAnsi="Arial" w:cs="Arial"/>
                <w:sz w:val="22"/>
              </w:rPr>
              <w:t xml:space="preserve">   Organization and flow </w:t>
            </w:r>
          </w:p>
        </w:tc>
        <w:tc>
          <w:tcPr>
            <w:tcW w:w="4351" w:type="dxa"/>
            <w:tcBorders>
              <w:bottom w:val="single" w:sz="4" w:space="0" w:color="auto"/>
            </w:tcBorders>
          </w:tcPr>
          <w:p w14:paraId="32740A25"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Pr>
                <w:rFonts w:ascii="Arial" w:hAnsi="Arial" w:cs="Arial"/>
                <w:sz w:val="22"/>
              </w:rPr>
              <w:t xml:space="preserve">Applicable each time sections are submitted </w:t>
            </w:r>
          </w:p>
        </w:tc>
      </w:tr>
      <w:tr w:rsidR="008F7D42" w14:paraId="50E5B1D0" w14:textId="77777777" w:rsidTr="00B75535">
        <w:tc>
          <w:tcPr>
            <w:tcW w:w="5027" w:type="dxa"/>
            <w:tcBorders>
              <w:bottom w:val="single" w:sz="4" w:space="0" w:color="auto"/>
            </w:tcBorders>
            <w:shd w:val="clear" w:color="auto" w:fill="0051BA"/>
          </w:tcPr>
          <w:p w14:paraId="6978EFE1"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 xml:space="preserve">Content </w:t>
            </w:r>
            <w:r w:rsidRPr="00741130">
              <w:rPr>
                <w:rFonts w:ascii="Arial" w:hAnsi="Arial" w:cs="Arial"/>
                <w:b/>
                <w:color w:val="FFFFFF"/>
                <w:sz w:val="22"/>
              </w:rPr>
              <w:t>Criteria</w:t>
            </w:r>
          </w:p>
        </w:tc>
        <w:tc>
          <w:tcPr>
            <w:tcW w:w="4351" w:type="dxa"/>
            <w:tcBorders>
              <w:bottom w:val="single" w:sz="4" w:space="0" w:color="auto"/>
            </w:tcBorders>
            <w:shd w:val="clear" w:color="auto" w:fill="0051BA"/>
          </w:tcPr>
          <w:p w14:paraId="5F97780F"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FFFF"/>
                <w:sz w:val="22"/>
              </w:rPr>
            </w:pPr>
            <w:r>
              <w:rPr>
                <w:rFonts w:ascii="Arial" w:hAnsi="Arial" w:cs="Arial"/>
                <w:b/>
                <w:color w:val="FFFFFF"/>
                <w:sz w:val="22"/>
              </w:rPr>
              <w:t>Timeline</w:t>
            </w:r>
          </w:p>
        </w:tc>
      </w:tr>
      <w:tr w:rsidR="008F7D42" w14:paraId="2350B98F" w14:textId="77777777" w:rsidTr="008F7D42">
        <w:tc>
          <w:tcPr>
            <w:tcW w:w="5027" w:type="dxa"/>
            <w:tcBorders>
              <w:bottom w:val="single" w:sz="4" w:space="0" w:color="auto"/>
            </w:tcBorders>
            <w:shd w:val="clear" w:color="auto" w:fill="auto"/>
          </w:tcPr>
          <w:p w14:paraId="16E354A7"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8F7D42">
              <w:rPr>
                <w:rFonts w:ascii="Arial" w:hAnsi="Arial" w:cs="Arial"/>
                <w:sz w:val="22"/>
              </w:rPr>
              <w:t>Introduction:</w:t>
            </w:r>
          </w:p>
          <w:p w14:paraId="2A334736"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8F7D42">
              <w:rPr>
                <w:rFonts w:ascii="Arial" w:hAnsi="Arial" w:cs="Arial"/>
                <w:sz w:val="22"/>
              </w:rPr>
              <w:t xml:space="preserve">     Identification of clinical problem in a workplace setting </w:t>
            </w:r>
          </w:p>
          <w:p w14:paraId="0C3FB378"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8F7D42">
              <w:rPr>
                <w:rFonts w:ascii="Arial" w:hAnsi="Arial" w:cs="Arial"/>
                <w:sz w:val="22"/>
              </w:rPr>
              <w:t xml:space="preserve">     Research question stated correctly </w:t>
            </w:r>
          </w:p>
          <w:p w14:paraId="02D4B5B3"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8F7D42">
              <w:rPr>
                <w:rFonts w:ascii="Arial" w:hAnsi="Arial" w:cs="Arial"/>
                <w:sz w:val="22"/>
              </w:rPr>
              <w:t xml:space="preserve">     Rationale for question </w:t>
            </w:r>
          </w:p>
        </w:tc>
        <w:tc>
          <w:tcPr>
            <w:tcW w:w="4351" w:type="dxa"/>
            <w:tcBorders>
              <w:bottom w:val="single" w:sz="4" w:space="0" w:color="auto"/>
            </w:tcBorders>
            <w:shd w:val="clear" w:color="auto" w:fill="auto"/>
          </w:tcPr>
          <w:p w14:paraId="354B42DC"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8F7D42">
              <w:rPr>
                <w:rFonts w:ascii="Arial" w:hAnsi="Arial" w:cs="Arial"/>
                <w:sz w:val="22"/>
              </w:rPr>
              <w:t>Completed Module 3</w:t>
            </w:r>
          </w:p>
        </w:tc>
      </w:tr>
      <w:tr w:rsidR="008F7D42" w14:paraId="0E6CFA71" w14:textId="77777777" w:rsidTr="008F7D42">
        <w:tc>
          <w:tcPr>
            <w:tcW w:w="5027" w:type="dxa"/>
            <w:tcBorders>
              <w:bottom w:val="single" w:sz="4" w:space="0" w:color="auto"/>
            </w:tcBorders>
            <w:shd w:val="clear" w:color="auto" w:fill="auto"/>
          </w:tcPr>
          <w:p w14:paraId="6AEB5FF0"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noProof/>
                <w:sz w:val="22"/>
              </w:rPr>
            </w:pPr>
            <w:r w:rsidRPr="008F7D42">
              <w:rPr>
                <w:rFonts w:ascii="Arial" w:hAnsi="Arial" w:cs="Arial"/>
                <w:noProof/>
                <w:sz w:val="22"/>
              </w:rPr>
              <w:t>Summary of 3 peer-reviewed articles</w:t>
            </w:r>
          </w:p>
          <w:p w14:paraId="62CC74D8"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noProof/>
                <w:sz w:val="22"/>
              </w:rPr>
            </w:pPr>
            <w:r w:rsidRPr="008F7D42">
              <w:rPr>
                <w:rFonts w:ascii="Arial" w:hAnsi="Arial" w:cs="Arial"/>
                <w:noProof/>
                <w:sz w:val="22"/>
              </w:rPr>
              <w:t xml:space="preserve">    Overview: Where did you search? How did you decide on the 3 articles? </w:t>
            </w:r>
          </w:p>
          <w:p w14:paraId="58AB69A5"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r w:rsidRPr="008F7D42">
              <w:rPr>
                <w:rFonts w:ascii="Arial" w:hAnsi="Arial" w:cs="Arial"/>
                <w:noProof/>
                <w:sz w:val="22"/>
              </w:rPr>
              <w:t xml:space="preserve">    3 article summaries </w:t>
            </w:r>
          </w:p>
        </w:tc>
        <w:tc>
          <w:tcPr>
            <w:tcW w:w="4351" w:type="dxa"/>
            <w:tcBorders>
              <w:bottom w:val="single" w:sz="4" w:space="0" w:color="auto"/>
            </w:tcBorders>
            <w:shd w:val="clear" w:color="auto" w:fill="auto"/>
          </w:tcPr>
          <w:p w14:paraId="4300BD5A"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r w:rsidRPr="008F7D42">
              <w:rPr>
                <w:rFonts w:ascii="Arial" w:hAnsi="Arial" w:cs="Arial"/>
                <w:sz w:val="22"/>
              </w:rPr>
              <w:t xml:space="preserve">Completed Module 3 </w:t>
            </w:r>
          </w:p>
        </w:tc>
      </w:tr>
      <w:tr w:rsidR="008F7D42" w14:paraId="0D07D775" w14:textId="77777777" w:rsidTr="00B75535">
        <w:tc>
          <w:tcPr>
            <w:tcW w:w="5027" w:type="dxa"/>
            <w:shd w:val="clear" w:color="auto" w:fill="D9D9D9"/>
          </w:tcPr>
          <w:p w14:paraId="05D0853D"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sidRPr="008F7D42">
              <w:rPr>
                <w:rFonts w:ascii="Arial" w:hAnsi="Arial" w:cs="Arial"/>
                <w:b/>
                <w:color w:val="FF0000"/>
                <w:sz w:val="22"/>
              </w:rPr>
              <w:t xml:space="preserve">Critical Analysis </w:t>
            </w:r>
          </w:p>
          <w:p w14:paraId="2B9433E0"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b/>
                <w:color w:val="FF0000"/>
                <w:sz w:val="22"/>
              </w:rPr>
            </w:pPr>
            <w:r w:rsidRPr="008F7D42">
              <w:rPr>
                <w:rFonts w:ascii="Arial" w:hAnsi="Arial" w:cs="Arial"/>
                <w:b/>
                <w:color w:val="FF0000"/>
                <w:sz w:val="22"/>
              </w:rPr>
              <w:t xml:space="preserve">    Completeness of analysis </w:t>
            </w:r>
          </w:p>
        </w:tc>
        <w:tc>
          <w:tcPr>
            <w:tcW w:w="4351" w:type="dxa"/>
            <w:shd w:val="clear" w:color="auto" w:fill="D9D9D9"/>
          </w:tcPr>
          <w:p w14:paraId="6F96F37C" w14:textId="65C4418A"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b/>
                <w:color w:val="FF0000"/>
                <w:sz w:val="22"/>
              </w:rPr>
            </w:pPr>
            <w:r w:rsidRPr="008F7D42">
              <w:rPr>
                <w:rFonts w:ascii="Arial" w:hAnsi="Arial" w:cs="Arial"/>
                <w:b/>
                <w:color w:val="FF0000"/>
                <w:sz w:val="22"/>
              </w:rPr>
              <w:t>Complete in Module 4 (now)</w:t>
            </w:r>
          </w:p>
        </w:tc>
      </w:tr>
      <w:tr w:rsidR="008F7D42" w14:paraId="707362FF" w14:textId="77777777" w:rsidTr="00B75535">
        <w:tc>
          <w:tcPr>
            <w:tcW w:w="5027" w:type="dxa"/>
          </w:tcPr>
          <w:p w14:paraId="00E15D47"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color w:val="000000" w:themeColor="text1"/>
                <w:sz w:val="22"/>
              </w:rPr>
            </w:pPr>
            <w:r w:rsidRPr="008F7D42">
              <w:rPr>
                <w:rFonts w:ascii="Arial" w:hAnsi="Arial" w:cs="Arial"/>
                <w:color w:val="000000" w:themeColor="text1"/>
                <w:sz w:val="22"/>
              </w:rPr>
              <w:lastRenderedPageBreak/>
              <w:t xml:space="preserve">Conclusion </w:t>
            </w:r>
          </w:p>
          <w:p w14:paraId="60C421FE"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color w:val="000000" w:themeColor="text1"/>
                <w:sz w:val="22"/>
              </w:rPr>
            </w:pPr>
            <w:r w:rsidRPr="008F7D42">
              <w:rPr>
                <w:rFonts w:ascii="Arial" w:hAnsi="Arial" w:cs="Arial"/>
                <w:color w:val="000000" w:themeColor="text1"/>
                <w:sz w:val="22"/>
              </w:rPr>
              <w:t xml:space="preserve">    Synthesis of key points for the 3 articles </w:t>
            </w:r>
          </w:p>
        </w:tc>
        <w:tc>
          <w:tcPr>
            <w:tcW w:w="4351" w:type="dxa"/>
          </w:tcPr>
          <w:p w14:paraId="5F58E5C3" w14:textId="2A2ECDA4"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color w:val="000000" w:themeColor="text1"/>
                <w:sz w:val="22"/>
              </w:rPr>
            </w:pPr>
            <w:r w:rsidRPr="008F7D42">
              <w:rPr>
                <w:rFonts w:ascii="Arial" w:hAnsi="Arial" w:cs="Arial"/>
                <w:color w:val="000000" w:themeColor="text1"/>
                <w:sz w:val="22"/>
              </w:rPr>
              <w:t xml:space="preserve">To be completed Module 5 </w:t>
            </w:r>
          </w:p>
        </w:tc>
      </w:tr>
      <w:tr w:rsidR="008F7D42" w14:paraId="1759C4CE" w14:textId="77777777" w:rsidTr="00B75535">
        <w:tc>
          <w:tcPr>
            <w:tcW w:w="5027" w:type="dxa"/>
          </w:tcPr>
          <w:p w14:paraId="15A9C5D4"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color w:val="000000" w:themeColor="text1"/>
                <w:sz w:val="22"/>
              </w:rPr>
            </w:pPr>
            <w:r w:rsidRPr="008F7D42">
              <w:rPr>
                <w:rFonts w:ascii="Arial" w:hAnsi="Arial" w:cs="Arial"/>
                <w:color w:val="000000" w:themeColor="text1"/>
                <w:sz w:val="22"/>
              </w:rPr>
              <w:t xml:space="preserve">Reference Page </w:t>
            </w:r>
          </w:p>
          <w:p w14:paraId="2D170CCA"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color w:val="000000" w:themeColor="text1"/>
                <w:sz w:val="22"/>
              </w:rPr>
            </w:pPr>
            <w:r w:rsidRPr="008F7D42">
              <w:rPr>
                <w:rFonts w:ascii="Arial" w:hAnsi="Arial" w:cs="Arial"/>
                <w:color w:val="000000" w:themeColor="text1"/>
                <w:sz w:val="22"/>
              </w:rPr>
              <w:t xml:space="preserve">    Alphabetized</w:t>
            </w:r>
          </w:p>
          <w:p w14:paraId="685272C1"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color w:val="000000" w:themeColor="text1"/>
                <w:sz w:val="22"/>
              </w:rPr>
            </w:pPr>
            <w:r w:rsidRPr="008F7D42">
              <w:rPr>
                <w:rFonts w:ascii="Arial" w:hAnsi="Arial" w:cs="Arial"/>
                <w:color w:val="000000" w:themeColor="text1"/>
                <w:sz w:val="22"/>
              </w:rPr>
              <w:t xml:space="preserve">    Sources cited in APA format</w:t>
            </w:r>
          </w:p>
          <w:p w14:paraId="3E0939FE" w14:textId="77777777"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rPr>
                <w:rFonts w:ascii="Arial" w:hAnsi="Arial" w:cs="Arial"/>
                <w:color w:val="000000" w:themeColor="text1"/>
                <w:sz w:val="22"/>
              </w:rPr>
            </w:pPr>
            <w:r w:rsidRPr="008F7D42">
              <w:rPr>
                <w:rFonts w:ascii="Arial" w:hAnsi="Arial" w:cs="Arial"/>
                <w:color w:val="000000" w:themeColor="text1"/>
                <w:sz w:val="22"/>
              </w:rPr>
              <w:t xml:space="preserve">    References complete</w:t>
            </w:r>
          </w:p>
        </w:tc>
        <w:tc>
          <w:tcPr>
            <w:tcW w:w="4351" w:type="dxa"/>
          </w:tcPr>
          <w:p w14:paraId="0302A3FD" w14:textId="6B01268E" w:rsidR="008F7D42" w:rsidRPr="008F7D42"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color w:val="000000" w:themeColor="text1"/>
                <w:sz w:val="22"/>
              </w:rPr>
            </w:pPr>
            <w:r w:rsidRPr="008F7D42">
              <w:rPr>
                <w:rFonts w:ascii="Arial" w:hAnsi="Arial" w:cs="Arial"/>
                <w:color w:val="000000" w:themeColor="text1"/>
                <w:sz w:val="22"/>
              </w:rPr>
              <w:t xml:space="preserve">To be completed Module 5 </w:t>
            </w:r>
          </w:p>
        </w:tc>
      </w:tr>
      <w:tr w:rsidR="008F7D42" w14:paraId="7FE607A7" w14:textId="77777777" w:rsidTr="00B75535">
        <w:trPr>
          <w:trHeight w:val="70"/>
        </w:trPr>
        <w:tc>
          <w:tcPr>
            <w:tcW w:w="5027" w:type="dxa"/>
          </w:tcPr>
          <w:p w14:paraId="69DFC689"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after="100"/>
              <w:rPr>
                <w:rFonts w:ascii="Arial" w:hAnsi="Arial" w:cs="Arial"/>
                <w:sz w:val="22"/>
              </w:rPr>
            </w:pPr>
          </w:p>
        </w:tc>
        <w:tc>
          <w:tcPr>
            <w:tcW w:w="4351" w:type="dxa"/>
          </w:tcPr>
          <w:p w14:paraId="48D07359" w14:textId="77777777" w:rsidR="008F7D42" w:rsidRPr="00741130" w:rsidRDefault="008F7D42" w:rsidP="00B75535">
            <w:pPr>
              <w:tabs>
                <w:tab w:val="left" w:pos="-1152"/>
                <w:tab w:val="left" w:pos="-720"/>
                <w:tab w:val="left" w:pos="0"/>
                <w:tab w:val="left" w:pos="720"/>
                <w:tab w:val="left" w:pos="1080"/>
                <w:tab w:val="left" w:pos="1440"/>
                <w:tab w:val="left" w:pos="1620"/>
                <w:tab w:val="left" w:pos="1800"/>
                <w:tab w:val="left" w:pos="5040"/>
                <w:tab w:val="left" w:pos="6480"/>
              </w:tabs>
              <w:spacing w:before="100" w:after="100"/>
              <w:rPr>
                <w:rFonts w:ascii="Arial" w:hAnsi="Arial" w:cs="Arial"/>
                <w:sz w:val="22"/>
              </w:rPr>
            </w:pPr>
          </w:p>
        </w:tc>
      </w:tr>
    </w:tbl>
    <w:p w14:paraId="36C08835" w14:textId="77777777" w:rsidR="008F7D42" w:rsidRPr="00741130" w:rsidRDefault="008F7D42" w:rsidP="008F7D42">
      <w:pPr>
        <w:pStyle w:val="ACEHeadline2"/>
        <w:spacing w:after="200"/>
        <w:rPr>
          <w:b w:val="0"/>
          <w:color w:val="auto"/>
          <w:sz w:val="22"/>
        </w:rPr>
      </w:pPr>
    </w:p>
    <w:p w14:paraId="6E432DE6" w14:textId="77777777" w:rsidR="009D7E84" w:rsidRPr="00F94C64" w:rsidDel="00B34BE1" w:rsidRDefault="009D7E84" w:rsidP="009D7E84">
      <w:pPr>
        <w:rPr>
          <w:rFonts w:ascii="Arial" w:hAnsi="Arial" w:cs="Arial"/>
        </w:rPr>
      </w:pPr>
    </w:p>
    <w:p w14:paraId="2244B423" w14:textId="77777777" w:rsidR="009D7E84" w:rsidRPr="00F94C64" w:rsidDel="00B34BE1" w:rsidRDefault="009D7E84" w:rsidP="009D7E84">
      <w:pPr>
        <w:rPr>
          <w:rFonts w:ascii="Arial" w:hAnsi="Arial" w:cs="Arial"/>
        </w:rPr>
      </w:pPr>
    </w:p>
    <w:p w14:paraId="40BF65A0" w14:textId="77777777" w:rsidR="009D7E84" w:rsidRPr="00F94C64" w:rsidRDefault="009D7E84" w:rsidP="009D7E84">
      <w:pPr>
        <w:rPr>
          <w:rFonts w:ascii="Arial" w:hAnsi="Arial" w:cs="Arial"/>
        </w:rPr>
      </w:pPr>
    </w:p>
    <w:p w14:paraId="09AA8CD6" w14:textId="77777777" w:rsidR="009D7E84" w:rsidRPr="006A4AEE" w:rsidRDefault="00C17E5E" w:rsidP="00C17E5E">
      <w:pPr>
        <w:pStyle w:val="ACEHeadline2"/>
        <w:rPr>
          <w:color w:val="FF0000"/>
          <w:sz w:val="24"/>
          <w:u w:val="single"/>
        </w:rPr>
      </w:pPr>
      <w:r w:rsidRPr="006A4AEE">
        <w:rPr>
          <w:color w:val="FF0000"/>
          <w:sz w:val="24"/>
          <w:u w:val="single"/>
        </w:rPr>
        <w:t>Part 2:</w:t>
      </w:r>
      <w:r w:rsidRPr="006A4AEE">
        <w:rPr>
          <w:color w:val="FF0000"/>
          <w:u w:val="single"/>
        </w:rPr>
        <w:t xml:space="preserve"> </w:t>
      </w:r>
      <w:r w:rsidRPr="006A4AEE">
        <w:rPr>
          <w:color w:val="FF0000"/>
          <w:sz w:val="24"/>
          <w:u w:val="single"/>
        </w:rPr>
        <w:t>Information Retrieval Paper -</w:t>
      </w:r>
      <w:r w:rsidR="009D7E84" w:rsidRPr="006A4AEE">
        <w:rPr>
          <w:color w:val="FF0000"/>
          <w:sz w:val="24"/>
          <w:u w:val="single"/>
        </w:rPr>
        <w:t xml:space="preserve"> Part 2 </w:t>
      </w:r>
    </w:p>
    <w:p w14:paraId="6EE99BD2" w14:textId="77777777" w:rsidR="009D7E84" w:rsidRPr="006A4AEE" w:rsidRDefault="009D7E84" w:rsidP="00C17E5E">
      <w:pPr>
        <w:pStyle w:val="ACEHeadline2"/>
        <w:spacing w:before="120" w:after="200"/>
        <w:rPr>
          <w:rFonts w:cs="Arial"/>
          <w:b w:val="0"/>
          <w:i/>
          <w:iCs/>
          <w:color w:val="FF0000"/>
          <w:sz w:val="24"/>
          <w:u w:val="single"/>
        </w:rPr>
      </w:pPr>
      <w:r w:rsidRPr="006A4AEE">
        <w:rPr>
          <w:rFonts w:cs="Arial"/>
          <w:b w:val="0"/>
          <w:i/>
          <w:iCs/>
          <w:color w:val="FF0000"/>
          <w:sz w:val="24"/>
          <w:u w:val="single"/>
        </w:rPr>
        <w:t>Guidelines for Critical Analysis of an Article</w:t>
      </w:r>
    </w:p>
    <w:p w14:paraId="130BBC55" w14:textId="77777777" w:rsidR="009D7E84" w:rsidRPr="006A4AEE" w:rsidRDefault="009F1025" w:rsidP="009D7E84">
      <w:pPr>
        <w:pStyle w:val="ACEHeadline2"/>
        <w:spacing w:after="200"/>
        <w:rPr>
          <w:rFonts w:cs="Arial"/>
          <w:b w:val="0"/>
          <w:color w:val="FF0000"/>
          <w:sz w:val="22"/>
          <w:u w:val="single"/>
        </w:rPr>
      </w:pPr>
      <w:r w:rsidRPr="006A4AEE">
        <w:rPr>
          <w:rFonts w:cs="Arial"/>
          <w:b w:val="0"/>
          <w:color w:val="FF0000"/>
          <w:sz w:val="22"/>
          <w:u w:val="single"/>
        </w:rPr>
        <w:t xml:space="preserve">You completed your article summaries in </w:t>
      </w:r>
      <w:r w:rsidR="00E90AF9" w:rsidRPr="006A4AEE">
        <w:rPr>
          <w:rFonts w:cs="Arial"/>
          <w:b w:val="0"/>
          <w:color w:val="FF0000"/>
          <w:sz w:val="22"/>
          <w:u w:val="single"/>
        </w:rPr>
        <w:t>Module</w:t>
      </w:r>
      <w:r w:rsidRPr="006A4AEE">
        <w:rPr>
          <w:rFonts w:cs="Arial"/>
          <w:b w:val="0"/>
          <w:color w:val="FF0000"/>
          <w:sz w:val="22"/>
          <w:u w:val="single"/>
        </w:rPr>
        <w:t xml:space="preserve"> 3. T</w:t>
      </w:r>
      <w:r w:rsidR="00C96A29" w:rsidRPr="006A4AEE">
        <w:rPr>
          <w:rFonts w:cs="Arial"/>
          <w:b w:val="0"/>
          <w:color w:val="FF0000"/>
          <w:sz w:val="22"/>
          <w:u w:val="single"/>
        </w:rPr>
        <w:t>he next step is to complete a critical analysis of each article</w:t>
      </w:r>
      <w:r w:rsidR="009D7E84" w:rsidRPr="006A4AEE">
        <w:rPr>
          <w:rFonts w:cs="Arial"/>
          <w:b w:val="0"/>
          <w:color w:val="FF0000"/>
          <w:sz w:val="22"/>
          <w:u w:val="single"/>
        </w:rPr>
        <w:t xml:space="preserve">.  </w:t>
      </w:r>
      <w:r w:rsidR="00AD22AF" w:rsidRPr="006A4AEE">
        <w:rPr>
          <w:rFonts w:cs="Arial"/>
          <w:b w:val="0"/>
          <w:color w:val="FF0000"/>
          <w:sz w:val="22"/>
          <w:u w:val="single"/>
        </w:rPr>
        <w:t>For each article, a</w:t>
      </w:r>
      <w:r w:rsidRPr="006A4AEE">
        <w:rPr>
          <w:rFonts w:cs="Arial"/>
          <w:b w:val="0"/>
          <w:color w:val="FF0000"/>
          <w:sz w:val="22"/>
          <w:u w:val="single"/>
        </w:rPr>
        <w:t>sk yourself these questions when completing this section of yo</w:t>
      </w:r>
      <w:r w:rsidR="00C96A29" w:rsidRPr="006A4AEE">
        <w:rPr>
          <w:rFonts w:cs="Arial"/>
          <w:b w:val="0"/>
          <w:color w:val="FF0000"/>
          <w:sz w:val="22"/>
          <w:u w:val="single"/>
        </w:rPr>
        <w:t>ur Information Retrieval Paper.</w:t>
      </w:r>
    </w:p>
    <w:p w14:paraId="4444B1DD" w14:textId="77777777" w:rsidR="009D7E84" w:rsidRPr="006A4AEE" w:rsidRDefault="009D7E84" w:rsidP="00AD22AF">
      <w:pPr>
        <w:pStyle w:val="ACEHeadline2"/>
        <w:numPr>
          <w:ilvl w:val="0"/>
          <w:numId w:val="6"/>
        </w:numPr>
        <w:spacing w:after="200"/>
        <w:rPr>
          <w:rFonts w:cs="Arial"/>
          <w:b w:val="0"/>
          <w:color w:val="FF0000"/>
          <w:sz w:val="22"/>
          <w:u w:val="single"/>
        </w:rPr>
      </w:pPr>
      <w:r w:rsidRPr="006A4AEE">
        <w:rPr>
          <w:rFonts w:cs="Arial"/>
          <w:b w:val="0"/>
          <w:color w:val="FF0000"/>
          <w:sz w:val="22"/>
          <w:u w:val="single"/>
        </w:rPr>
        <w:t xml:space="preserve">What were the strengths of the research?  Were a significant number of participants studied in an appropriate setting that can be applied in </w:t>
      </w:r>
      <w:r w:rsidR="00A54CA3" w:rsidRPr="006A4AEE">
        <w:rPr>
          <w:rFonts w:cs="Arial"/>
          <w:b w:val="0"/>
          <w:color w:val="FF0000"/>
          <w:sz w:val="22"/>
          <w:u w:val="single"/>
        </w:rPr>
        <w:t xml:space="preserve">a </w:t>
      </w:r>
      <w:r w:rsidRPr="006A4AEE">
        <w:rPr>
          <w:rFonts w:cs="Arial"/>
          <w:b w:val="0"/>
          <w:color w:val="FF0000"/>
          <w:sz w:val="22"/>
          <w:u w:val="single"/>
        </w:rPr>
        <w:t>broader sense?</w:t>
      </w:r>
    </w:p>
    <w:p w14:paraId="1A6852D7" w14:textId="77777777" w:rsidR="009D7E84" w:rsidRPr="006A4AEE" w:rsidRDefault="009D7E84" w:rsidP="00AD22AF">
      <w:pPr>
        <w:pStyle w:val="ACEHeadline2"/>
        <w:numPr>
          <w:ilvl w:val="0"/>
          <w:numId w:val="6"/>
        </w:numPr>
        <w:spacing w:after="200"/>
        <w:rPr>
          <w:rFonts w:cs="Arial"/>
          <w:b w:val="0"/>
          <w:color w:val="FF0000"/>
          <w:sz w:val="22"/>
          <w:u w:val="single"/>
        </w:rPr>
      </w:pPr>
      <w:r w:rsidRPr="006A4AEE">
        <w:rPr>
          <w:rFonts w:cs="Arial"/>
          <w:b w:val="0"/>
          <w:color w:val="FF0000"/>
          <w:sz w:val="22"/>
          <w:u w:val="single"/>
        </w:rPr>
        <w:t>What were the limitations of the research?  Was the environment controlled?</w:t>
      </w:r>
    </w:p>
    <w:p w14:paraId="2F3EB6A2" w14:textId="77777777" w:rsidR="009D7E84" w:rsidRPr="006A4AEE" w:rsidRDefault="009D7E84" w:rsidP="00AD22AF">
      <w:pPr>
        <w:pStyle w:val="ACEHeadline2"/>
        <w:numPr>
          <w:ilvl w:val="0"/>
          <w:numId w:val="6"/>
        </w:numPr>
        <w:spacing w:after="200"/>
        <w:rPr>
          <w:rFonts w:cs="Arial"/>
          <w:b w:val="0"/>
          <w:color w:val="FF0000"/>
          <w:sz w:val="22"/>
          <w:u w:val="single"/>
        </w:rPr>
      </w:pPr>
      <w:r w:rsidRPr="006A4AEE">
        <w:rPr>
          <w:rFonts w:cs="Arial"/>
          <w:b w:val="0"/>
          <w:color w:val="FF0000"/>
          <w:sz w:val="22"/>
          <w:u w:val="single"/>
        </w:rPr>
        <w:t>What did the author leave out?</w:t>
      </w:r>
    </w:p>
    <w:p w14:paraId="13F124FE" w14:textId="77777777" w:rsidR="009D7E84" w:rsidRPr="006A4AEE" w:rsidRDefault="009D7E84" w:rsidP="00AD22AF">
      <w:pPr>
        <w:pStyle w:val="ACEHeadline2"/>
        <w:numPr>
          <w:ilvl w:val="0"/>
          <w:numId w:val="6"/>
        </w:numPr>
        <w:spacing w:after="200"/>
        <w:rPr>
          <w:rFonts w:cs="Arial"/>
          <w:b w:val="0"/>
          <w:color w:val="FF0000"/>
          <w:sz w:val="22"/>
          <w:u w:val="single"/>
        </w:rPr>
      </w:pPr>
      <w:r w:rsidRPr="006A4AEE">
        <w:rPr>
          <w:rFonts w:cs="Arial"/>
          <w:b w:val="0"/>
          <w:color w:val="FF0000"/>
          <w:sz w:val="22"/>
          <w:u w:val="single"/>
        </w:rPr>
        <w:t>Were barriers identified and addressed?</w:t>
      </w:r>
    </w:p>
    <w:p w14:paraId="2524EA55" w14:textId="77777777" w:rsidR="009D7E84" w:rsidRPr="006A4AEE" w:rsidRDefault="009D7E84" w:rsidP="00AD22AF">
      <w:pPr>
        <w:pStyle w:val="ACEHeadline2"/>
        <w:numPr>
          <w:ilvl w:val="0"/>
          <w:numId w:val="6"/>
        </w:numPr>
        <w:spacing w:after="200"/>
        <w:rPr>
          <w:rFonts w:cs="Arial"/>
          <w:b w:val="0"/>
          <w:color w:val="FF0000"/>
          <w:sz w:val="22"/>
          <w:u w:val="single"/>
        </w:rPr>
      </w:pPr>
      <w:r w:rsidRPr="006A4AEE">
        <w:rPr>
          <w:rFonts w:cs="Arial"/>
          <w:b w:val="0"/>
          <w:color w:val="FF0000"/>
          <w:sz w:val="22"/>
          <w:u w:val="single"/>
        </w:rPr>
        <w:t>Could the findings be implemented with purpose and expected outcomes?</w:t>
      </w:r>
    </w:p>
    <w:p w14:paraId="143E925A" w14:textId="77777777" w:rsidR="009D7E84" w:rsidRPr="006A4AEE" w:rsidRDefault="009D7E84" w:rsidP="009D7E84">
      <w:pPr>
        <w:pStyle w:val="ACEHeadline2"/>
        <w:spacing w:after="100"/>
        <w:rPr>
          <w:rFonts w:cs="Arial"/>
          <w:b w:val="0"/>
          <w:i/>
          <w:iCs/>
          <w:color w:val="FF0000"/>
          <w:sz w:val="24"/>
          <w:u w:val="single"/>
        </w:rPr>
      </w:pPr>
      <w:r w:rsidRPr="006A4AEE">
        <w:rPr>
          <w:rFonts w:cs="Arial"/>
          <w:b w:val="0"/>
          <w:i/>
          <w:iCs/>
          <w:color w:val="FF0000"/>
          <w:sz w:val="24"/>
          <w:u w:val="single"/>
        </w:rPr>
        <w:t>Article 1</w:t>
      </w:r>
    </w:p>
    <w:p w14:paraId="3F814782" w14:textId="77777777" w:rsidR="009D7E84" w:rsidRPr="00186472" w:rsidRDefault="009D7E84" w:rsidP="009D7E84">
      <w:pPr>
        <w:pStyle w:val="ACEHeadline2"/>
        <w:spacing w:after="200"/>
        <w:rPr>
          <w:rFonts w:cs="Arial"/>
          <w:b w:val="0"/>
          <w:color w:val="FF0000"/>
          <w:sz w:val="22"/>
        </w:rPr>
      </w:pPr>
      <w:r w:rsidRPr="00186472">
        <w:rPr>
          <w:rFonts w:cs="Arial"/>
          <w:b w:val="0"/>
          <w:color w:val="FF0000"/>
          <w:sz w:val="22"/>
        </w:rPr>
        <w:t>In the space below, post the reference for the first article in correct APA format.</w:t>
      </w:r>
      <w:r w:rsidR="0001193A" w:rsidRPr="00186472">
        <w:rPr>
          <w:rFonts w:cs="Arial"/>
          <w:b w:val="0"/>
          <w:color w:val="FF0000"/>
          <w:sz w:val="22"/>
        </w:rPr>
        <w:t xml:space="preserve">  If you made errors in formatting your reference for this article in Module 3, now is the time to make the appropriate changes so you do not make the same formatting error over and over.</w:t>
      </w:r>
    </w:p>
    <w:p w14:paraId="5DA124A2"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0A0755F6" w14:textId="77777777" w:rsidR="009D7E84" w:rsidRPr="00B066CC" w:rsidRDefault="009D7E84" w:rsidP="00C17E5E">
      <w:pPr>
        <w:pBdr>
          <w:top w:val="single" w:sz="4" w:space="1" w:color="auto"/>
          <w:left w:val="single" w:sz="4" w:space="4" w:color="auto"/>
          <w:bottom w:val="single" w:sz="4" w:space="1" w:color="auto"/>
          <w:right w:val="single" w:sz="4" w:space="0" w:color="auto"/>
        </w:pBdr>
        <w:spacing w:line="480" w:lineRule="auto"/>
        <w:rPr>
          <w:rFonts w:ascii="Arial" w:hAnsi="Arial"/>
          <w:sz w:val="22"/>
        </w:rPr>
      </w:pPr>
    </w:p>
    <w:p w14:paraId="5679828D" w14:textId="77777777" w:rsidR="009D7E84" w:rsidRPr="00B066CC" w:rsidRDefault="009D7E84" w:rsidP="009D7E8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0E92404E" w14:textId="596B82C4" w:rsidR="009D7E84" w:rsidRPr="00186472" w:rsidRDefault="009D7E84" w:rsidP="009D7E84">
      <w:pPr>
        <w:pStyle w:val="ACEHeadline2"/>
        <w:spacing w:after="200"/>
        <w:rPr>
          <w:rFonts w:cs="Arial"/>
          <w:b w:val="0"/>
          <w:color w:val="FF0000"/>
          <w:sz w:val="22"/>
          <w:u w:val="single"/>
        </w:rPr>
      </w:pPr>
      <w:r w:rsidRPr="00186472">
        <w:rPr>
          <w:rFonts w:cs="Arial"/>
          <w:b w:val="0"/>
          <w:color w:val="FF0000"/>
          <w:sz w:val="22"/>
          <w:u w:val="single"/>
        </w:rPr>
        <w:t>In the space below, write a one-paragraph critique of your first research article.  Apply correct APA format and scholarly writing style as you critique the article’</w:t>
      </w:r>
      <w:r w:rsidR="00C17E5E" w:rsidRPr="00186472">
        <w:rPr>
          <w:rFonts w:cs="Arial"/>
          <w:b w:val="0"/>
          <w:color w:val="FF0000"/>
          <w:sz w:val="22"/>
          <w:u w:val="single"/>
        </w:rPr>
        <w:t>s</w:t>
      </w:r>
      <w:r w:rsidRPr="00186472">
        <w:rPr>
          <w:rFonts w:cs="Arial"/>
          <w:b w:val="0"/>
          <w:color w:val="FF0000"/>
          <w:sz w:val="22"/>
          <w:u w:val="single"/>
        </w:rPr>
        <w:t xml:space="preserve"> strengths and limitations related to your stated research question.</w:t>
      </w:r>
      <w:r w:rsidR="00E413B1" w:rsidRPr="00186472">
        <w:rPr>
          <w:rFonts w:cs="Arial"/>
          <w:b w:val="0"/>
          <w:color w:val="FF0000"/>
          <w:sz w:val="22"/>
          <w:u w:val="single"/>
        </w:rPr>
        <w:t xml:space="preserve"> </w:t>
      </w:r>
      <w:r w:rsidR="00E413B1" w:rsidRPr="00186472">
        <w:rPr>
          <w:rFonts w:cs="Arial"/>
          <w:color w:val="FF0000"/>
          <w:sz w:val="22"/>
          <w:u w:val="single"/>
        </w:rPr>
        <w:t>Use 1 correctly cited in-text citation for full credit.</w:t>
      </w:r>
      <w:r w:rsidR="00E413B1" w:rsidRPr="00186472">
        <w:rPr>
          <w:rFonts w:cs="Arial"/>
          <w:b w:val="0"/>
          <w:color w:val="FF0000"/>
          <w:sz w:val="22"/>
          <w:u w:val="single"/>
        </w:rPr>
        <w:t xml:space="preserve"> </w:t>
      </w:r>
    </w:p>
    <w:p w14:paraId="1BB9A517"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3BFF1209"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4363C354"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6549421C" w14:textId="77777777" w:rsidR="009D7E84" w:rsidRPr="00B066CC" w:rsidRDefault="009D7E84" w:rsidP="009D7E8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67A08C8" w14:textId="77777777" w:rsidR="00C17E5E" w:rsidRPr="00186472" w:rsidRDefault="00C17E5E" w:rsidP="00C17E5E">
      <w:pPr>
        <w:pStyle w:val="ACEHeadline2"/>
        <w:spacing w:after="100"/>
        <w:rPr>
          <w:rFonts w:cs="Arial"/>
          <w:b w:val="0"/>
          <w:i/>
          <w:iCs/>
          <w:color w:val="FF0000"/>
          <w:sz w:val="24"/>
        </w:rPr>
      </w:pPr>
      <w:r w:rsidRPr="00186472">
        <w:rPr>
          <w:rFonts w:cs="Arial"/>
          <w:b w:val="0"/>
          <w:i/>
          <w:iCs/>
          <w:color w:val="FF0000"/>
          <w:sz w:val="24"/>
        </w:rPr>
        <w:t>Article 2</w:t>
      </w:r>
    </w:p>
    <w:p w14:paraId="52AFCDFA" w14:textId="656734B5" w:rsidR="00C17E5E" w:rsidRPr="00186472" w:rsidRDefault="00C17E5E" w:rsidP="00C17E5E">
      <w:pPr>
        <w:pStyle w:val="ACEHeadline2"/>
        <w:spacing w:after="200"/>
        <w:rPr>
          <w:rFonts w:cs="Arial"/>
          <w:b w:val="0"/>
          <w:color w:val="FF0000"/>
          <w:sz w:val="22"/>
        </w:rPr>
      </w:pPr>
      <w:r w:rsidRPr="00186472">
        <w:rPr>
          <w:rFonts w:cs="Arial"/>
          <w:b w:val="0"/>
          <w:color w:val="FF0000"/>
          <w:sz w:val="22"/>
        </w:rPr>
        <w:t>In the space below, post the reference for the second article in correct APA format</w:t>
      </w:r>
      <w:r w:rsidR="0001193A" w:rsidRPr="00186472">
        <w:rPr>
          <w:rFonts w:cs="Arial"/>
          <w:b w:val="0"/>
          <w:color w:val="FF0000"/>
          <w:sz w:val="22"/>
        </w:rPr>
        <w:t xml:space="preserve"> If you made errors in formatting your reference for this article in Module 3, now is the time to make the appropriate changes so you do not make the same formatting error over and over.</w:t>
      </w:r>
    </w:p>
    <w:p w14:paraId="3D7DCA2F"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1DC2492A"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17D8CCD" w14:textId="749B7AE2" w:rsidR="00C17E5E" w:rsidRPr="00186472" w:rsidRDefault="00C17E5E" w:rsidP="00C17E5E">
      <w:pPr>
        <w:pStyle w:val="ACEHeadline2"/>
        <w:spacing w:after="200"/>
        <w:rPr>
          <w:rFonts w:cs="Arial"/>
          <w:b w:val="0"/>
          <w:color w:val="FF0000"/>
          <w:sz w:val="22"/>
        </w:rPr>
      </w:pPr>
      <w:r w:rsidRPr="00186472">
        <w:rPr>
          <w:rFonts w:cs="Arial"/>
          <w:b w:val="0"/>
          <w:color w:val="FF0000"/>
          <w:sz w:val="22"/>
        </w:rPr>
        <w:t>In the space below, write a one-paragraph critique of your second research article.  Apply correct APA format and scholarly writing style as you critique the article’s strengths and limitations related to your stated research question.</w:t>
      </w:r>
      <w:r w:rsidR="00E413B1" w:rsidRPr="00186472">
        <w:rPr>
          <w:rFonts w:cs="Arial"/>
          <w:b w:val="0"/>
          <w:color w:val="FF0000"/>
          <w:sz w:val="22"/>
        </w:rPr>
        <w:t xml:space="preserve"> </w:t>
      </w:r>
      <w:r w:rsidR="00E413B1" w:rsidRPr="00186472">
        <w:rPr>
          <w:rFonts w:cs="Arial"/>
          <w:color w:val="FF0000"/>
          <w:sz w:val="22"/>
        </w:rPr>
        <w:t>Use 1 correctly cited in-text citation for full credit.</w:t>
      </w:r>
    </w:p>
    <w:p w14:paraId="088F6553"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002ED442"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1F9196CF"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2F534AD5"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296AA81E"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7BC05F76"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E1B2688" w14:textId="77777777" w:rsidR="00C17E5E" w:rsidRPr="00741130" w:rsidRDefault="00C17E5E" w:rsidP="00C17E5E">
      <w:pPr>
        <w:pStyle w:val="ACEHeadline2"/>
        <w:spacing w:after="100"/>
        <w:rPr>
          <w:rFonts w:cs="Arial"/>
          <w:b w:val="0"/>
          <w:i/>
          <w:iCs/>
          <w:color w:val="0051BA"/>
          <w:sz w:val="24"/>
        </w:rPr>
      </w:pPr>
      <w:r w:rsidRPr="00741130">
        <w:rPr>
          <w:rFonts w:cs="Arial"/>
          <w:b w:val="0"/>
          <w:i/>
          <w:iCs/>
          <w:color w:val="0051BA"/>
          <w:sz w:val="24"/>
        </w:rPr>
        <w:t xml:space="preserve">Article </w:t>
      </w:r>
      <w:r>
        <w:rPr>
          <w:rFonts w:cs="Arial"/>
          <w:b w:val="0"/>
          <w:i/>
          <w:iCs/>
          <w:color w:val="0051BA"/>
          <w:sz w:val="24"/>
        </w:rPr>
        <w:t>3</w:t>
      </w:r>
    </w:p>
    <w:p w14:paraId="12A20235" w14:textId="1D831440" w:rsidR="00C17E5E" w:rsidRPr="00186472" w:rsidRDefault="00C17E5E" w:rsidP="00C17E5E">
      <w:pPr>
        <w:pStyle w:val="ACEHeadline2"/>
        <w:spacing w:after="200"/>
        <w:rPr>
          <w:rFonts w:cs="Arial"/>
          <w:b w:val="0"/>
          <w:color w:val="FF0000"/>
          <w:sz w:val="22"/>
        </w:rPr>
      </w:pPr>
      <w:r w:rsidRPr="00186472">
        <w:rPr>
          <w:rFonts w:cs="Arial"/>
          <w:b w:val="0"/>
          <w:color w:val="FF0000"/>
          <w:sz w:val="22"/>
        </w:rPr>
        <w:t>In the space below, post the reference for the third article in correct APA format.</w:t>
      </w:r>
      <w:r w:rsidR="007F2EFC" w:rsidRPr="00186472">
        <w:rPr>
          <w:rFonts w:cs="Arial"/>
          <w:b w:val="0"/>
          <w:color w:val="FF0000"/>
          <w:sz w:val="22"/>
        </w:rPr>
        <w:t xml:space="preserve"> </w:t>
      </w:r>
      <w:r w:rsidR="0001193A" w:rsidRPr="00186472">
        <w:rPr>
          <w:rFonts w:cs="Arial"/>
          <w:b w:val="0"/>
          <w:color w:val="FF0000"/>
          <w:sz w:val="22"/>
        </w:rPr>
        <w:t>If you made errors in formatting your reference for this article in Module 3, now is the time to make the appropriate changes so you do not make the same formatting error over and over.</w:t>
      </w:r>
    </w:p>
    <w:p w14:paraId="6C3B53B6"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3B07709E"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line="480" w:lineRule="auto"/>
        <w:rPr>
          <w:rFonts w:ascii="Arial" w:hAnsi="Arial"/>
          <w:sz w:val="22"/>
        </w:rPr>
      </w:pPr>
    </w:p>
    <w:p w14:paraId="27782ED9"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8A9FF51" w14:textId="707846D1" w:rsidR="00C17E5E" w:rsidRPr="00186472" w:rsidRDefault="00C17E5E" w:rsidP="00C17E5E">
      <w:pPr>
        <w:pStyle w:val="ACEHeadline2"/>
        <w:spacing w:after="200"/>
        <w:rPr>
          <w:rFonts w:cs="Arial"/>
          <w:b w:val="0"/>
          <w:color w:val="FF0000"/>
          <w:sz w:val="22"/>
        </w:rPr>
      </w:pPr>
      <w:r w:rsidRPr="00186472">
        <w:rPr>
          <w:rFonts w:cs="Arial"/>
          <w:b w:val="0"/>
          <w:color w:val="FF0000"/>
          <w:sz w:val="22"/>
        </w:rPr>
        <w:t>In the space below, write a one-paragraph critique of your third research article.  Apply correct APA format and scholarly writing style as you critique the article’s strengths and limitations related to your stated research question.</w:t>
      </w:r>
      <w:r w:rsidR="00E413B1" w:rsidRPr="00186472">
        <w:rPr>
          <w:rFonts w:cs="Arial"/>
          <w:b w:val="0"/>
          <w:color w:val="FF0000"/>
          <w:sz w:val="22"/>
        </w:rPr>
        <w:t xml:space="preserve"> </w:t>
      </w:r>
      <w:r w:rsidR="00E413B1" w:rsidRPr="00186472">
        <w:rPr>
          <w:rFonts w:cs="Arial"/>
          <w:color w:val="FF0000"/>
          <w:sz w:val="22"/>
        </w:rPr>
        <w:t>Use 1 correctly cited in-text citation for full credit.</w:t>
      </w:r>
    </w:p>
    <w:p w14:paraId="3CB4A104"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7891E114"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0F74B92D"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0BF09F09"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2911CBC7"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2AC34AEA"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8B2F6E1" w14:textId="77777777" w:rsidR="00000A28" w:rsidRDefault="00000A28" w:rsidP="00000A28">
      <w:pPr>
        <w:spacing w:after="200"/>
        <w:rPr>
          <w:rFonts w:ascii="Arial" w:hAnsi="Arial" w:cs="Arial"/>
          <w:b/>
          <w:bCs/>
          <w:color w:val="0051BA"/>
          <w:sz w:val="22"/>
        </w:rPr>
      </w:pPr>
    </w:p>
    <w:p w14:paraId="5C707D22" w14:textId="6594CE15" w:rsidR="00000A28" w:rsidRPr="00055BC9" w:rsidRDefault="00000A28" w:rsidP="00000A28">
      <w:pPr>
        <w:spacing w:after="200"/>
        <w:rPr>
          <w:sz w:val="22"/>
        </w:rPr>
      </w:pPr>
      <w:r>
        <w:rPr>
          <w:rFonts w:ascii="Arial" w:hAnsi="Arial" w:cs="Arial"/>
          <w:b/>
          <w:bCs/>
          <w:color w:val="0051BA"/>
          <w:sz w:val="22"/>
        </w:rPr>
        <w:t xml:space="preserve">Submit this Assignment Document into Canvas for grading. </w:t>
      </w:r>
    </w:p>
    <w:p w14:paraId="261DD7BE" w14:textId="77777777" w:rsidR="009D7E84" w:rsidRPr="00741130" w:rsidRDefault="009D7E84" w:rsidP="00C17E5E">
      <w:pPr>
        <w:pStyle w:val="ACEHeadline2"/>
        <w:spacing w:after="100"/>
        <w:rPr>
          <w:color w:val="auto"/>
          <w:sz w:val="22"/>
        </w:rPr>
      </w:pPr>
    </w:p>
    <w:sectPr w:rsidR="009D7E84" w:rsidRPr="00741130" w:rsidSect="009D7E84">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296" w:bottom="108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D3356" w14:textId="77777777" w:rsidR="008B6DF2" w:rsidRDefault="008B6DF2">
      <w:r>
        <w:separator/>
      </w:r>
    </w:p>
  </w:endnote>
  <w:endnote w:type="continuationSeparator" w:id="0">
    <w:p w14:paraId="02375C73" w14:textId="77777777" w:rsidR="008B6DF2" w:rsidRDefault="008B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M"/>
    <w:panose1 w:val="02020603050405020304"/>
    <w:charset w:val="00"/>
    <w:family w:val="auto"/>
    <w:pitch w:val="variable"/>
    <w:sig w:usb0="E00002FF" w:usb1="5000205A" w:usb2="00000000" w:usb3="00000000" w:csb0="0000019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MyriadPro-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0770C" w14:textId="77777777" w:rsidR="005A1FE0" w:rsidRDefault="005A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FF4C" w14:textId="77777777" w:rsidR="009F1025" w:rsidRDefault="00E81250">
    <w:pPr>
      <w:pStyle w:val="Footer"/>
    </w:pPr>
    <w:proofErr w:type="spellStart"/>
    <w:r>
      <w:rPr>
        <w:rFonts w:ascii="Arial" w:hAnsi="Arial"/>
        <w:color w:val="4F5150"/>
        <w:sz w:val="20"/>
      </w:rPr>
      <w:t>J</w:t>
    </w:r>
    <w:r w:rsidR="009B471D">
      <w:rPr>
        <w:rFonts w:ascii="Arial" w:hAnsi="Arial"/>
        <w:color w:val="4F5150"/>
        <w:sz w:val="20"/>
      </w:rPr>
      <w:t>Boyd</w:t>
    </w:r>
    <w:proofErr w:type="spellEnd"/>
    <w:r w:rsidR="009B471D">
      <w:rPr>
        <w:rFonts w:ascii="Arial" w:hAnsi="Arial"/>
        <w:color w:val="4F5150"/>
        <w:sz w:val="20"/>
      </w:rPr>
      <w:t xml:space="preserve"> 2017</w:t>
    </w:r>
    <w:r w:rsidR="009F1025">
      <w:rPr>
        <w:rFonts w:ascii="Arial" w:hAnsi="Arial"/>
        <w:color w:val="4F5150"/>
        <w:sz w:val="20"/>
      </w:rPr>
      <w:tab/>
    </w:r>
    <w:r w:rsidR="009F1025">
      <w:rPr>
        <w:rFonts w:ascii="Arial" w:hAnsi="Arial"/>
        <w:color w:val="4F5150"/>
        <w:sz w:val="20"/>
      </w:rPr>
      <w:tab/>
      <w:t xml:space="preserve">Page </w:t>
    </w:r>
    <w:r w:rsidR="009F1025">
      <w:rPr>
        <w:color w:val="4F5150"/>
        <w:sz w:val="20"/>
      </w:rPr>
      <w:fldChar w:fldCharType="begin"/>
    </w:r>
    <w:r w:rsidR="009F1025">
      <w:rPr>
        <w:color w:val="4F5150"/>
        <w:sz w:val="20"/>
      </w:rPr>
      <w:instrText xml:space="preserve"> PAGE </w:instrText>
    </w:r>
    <w:r w:rsidR="009F1025">
      <w:rPr>
        <w:color w:val="4F5150"/>
        <w:sz w:val="20"/>
      </w:rPr>
      <w:fldChar w:fldCharType="separate"/>
    </w:r>
    <w:r w:rsidR="006A4AEE">
      <w:rPr>
        <w:noProof/>
        <w:color w:val="4F5150"/>
        <w:sz w:val="20"/>
      </w:rPr>
      <w:t>1</w:t>
    </w:r>
    <w:r w:rsidR="009F1025">
      <w:rPr>
        <w:color w:val="4F5150"/>
        <w:sz w:val="20"/>
      </w:rPr>
      <w:fldChar w:fldCharType="end"/>
    </w:r>
    <w:r w:rsidR="009F1025">
      <w:rPr>
        <w:rFonts w:ascii="Arial" w:hAnsi="Arial"/>
        <w:color w:val="4F5150"/>
        <w:sz w:val="20"/>
      </w:rPr>
      <w:t xml:space="preserve"> of </w:t>
    </w:r>
    <w:r w:rsidR="009F1025">
      <w:rPr>
        <w:color w:val="4F5150"/>
        <w:sz w:val="20"/>
      </w:rPr>
      <w:fldChar w:fldCharType="begin"/>
    </w:r>
    <w:r w:rsidR="009F1025">
      <w:rPr>
        <w:color w:val="4F5150"/>
        <w:sz w:val="20"/>
      </w:rPr>
      <w:instrText xml:space="preserve"> NUMPAGE \*Arabic </w:instrText>
    </w:r>
    <w:r w:rsidR="009F1025">
      <w:rPr>
        <w:color w:val="4F5150"/>
        <w:sz w:val="20"/>
      </w:rPr>
      <w:fldChar w:fldCharType="separate"/>
    </w:r>
    <w:r w:rsidR="009B471D">
      <w:rPr>
        <w:noProof/>
        <w:color w:val="4F5150"/>
        <w:sz w:val="20"/>
      </w:rPr>
      <w:t>4</w:t>
    </w:r>
    <w:r w:rsidR="009F1025">
      <w:rPr>
        <w:color w:val="4F515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C620" w14:textId="77777777" w:rsidR="005A1FE0" w:rsidRDefault="005A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92C7" w14:textId="77777777" w:rsidR="008B6DF2" w:rsidRDefault="008B6DF2">
      <w:r>
        <w:separator/>
      </w:r>
    </w:p>
  </w:footnote>
  <w:footnote w:type="continuationSeparator" w:id="0">
    <w:p w14:paraId="5BB820DA" w14:textId="77777777" w:rsidR="008B6DF2" w:rsidRDefault="008B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30F4" w14:textId="77777777" w:rsidR="005A1FE0" w:rsidRDefault="005A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85F4" w14:textId="77777777" w:rsidR="009F1025" w:rsidRPr="0084046F" w:rsidRDefault="00434F75" w:rsidP="009D7E84">
    <w:pPr>
      <w:pStyle w:val="UTAsubheadsmall"/>
    </w:pPr>
    <w:r>
      <w:t>N</w:t>
    </w:r>
    <w:r w:rsidR="00984FDF">
      <w:t>33</w:t>
    </w:r>
    <w:r w:rsidR="009F1025">
      <w:t>45 Transitio</w:t>
    </w:r>
    <w:r w:rsidR="00E81250">
      <w:t>n to Professional Nursing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2A475" w14:textId="77777777" w:rsidR="005A1FE0" w:rsidRDefault="005A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0FB34"/>
    <w:lvl w:ilvl="0">
      <w:numFmt w:val="bullet"/>
      <w:lvlText w:val="*"/>
      <w:lvlJc w:val="left"/>
      <w:pPr>
        <w:ind w:left="0" w:firstLine="0"/>
      </w:pPr>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Wingdings 2"/>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2"/>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C004824"/>
    <w:multiLevelType w:val="hybridMultilevel"/>
    <w:tmpl w:val="AE4872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F14EE5"/>
    <w:multiLevelType w:val="hybridMultilevel"/>
    <w:tmpl w:val="FE1E60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53716"/>
    <w:multiLevelType w:val="hybridMultilevel"/>
    <w:tmpl w:val="169CAA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0"/>
    <w:lvlOverride w:ilvl="0">
      <w:lvl w:ilvl="0">
        <w:numFmt w:val="bullet"/>
        <w:lvlText w:val=""/>
        <w:legacy w:legacy="1" w:legacySpace="0" w:legacyIndent="0"/>
        <w:lvlJc w:val="left"/>
        <w:pPr>
          <w:ind w:left="0" w:firstLine="0"/>
        </w:pPr>
        <w:rPr>
          <w:rFonts w:ascii="Symbol" w:hAnsi="Symbol" w:hint="default"/>
        </w:rPr>
      </w:lvl>
    </w:lvlOverride>
  </w:num>
  <w:num w:numId="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0EB"/>
    <w:rsid w:val="00000818"/>
    <w:rsid w:val="00000A28"/>
    <w:rsid w:val="0001193A"/>
    <w:rsid w:val="00093F42"/>
    <w:rsid w:val="00094719"/>
    <w:rsid w:val="000B5A92"/>
    <w:rsid w:val="00133F8F"/>
    <w:rsid w:val="00186472"/>
    <w:rsid w:val="001B6648"/>
    <w:rsid w:val="001C53C6"/>
    <w:rsid w:val="001C70EB"/>
    <w:rsid w:val="00216F14"/>
    <w:rsid w:val="00252ED4"/>
    <w:rsid w:val="002F627A"/>
    <w:rsid w:val="0032174B"/>
    <w:rsid w:val="00434F75"/>
    <w:rsid w:val="004E0323"/>
    <w:rsid w:val="004F61AE"/>
    <w:rsid w:val="005047A0"/>
    <w:rsid w:val="0051252E"/>
    <w:rsid w:val="005A1FE0"/>
    <w:rsid w:val="005E5A10"/>
    <w:rsid w:val="005E60BF"/>
    <w:rsid w:val="006060BE"/>
    <w:rsid w:val="00616F17"/>
    <w:rsid w:val="006227A5"/>
    <w:rsid w:val="006664AB"/>
    <w:rsid w:val="00677845"/>
    <w:rsid w:val="006A4AEE"/>
    <w:rsid w:val="006A6007"/>
    <w:rsid w:val="00773183"/>
    <w:rsid w:val="007B4181"/>
    <w:rsid w:val="007B430D"/>
    <w:rsid w:val="007D2CAB"/>
    <w:rsid w:val="007F2EFC"/>
    <w:rsid w:val="007F50BF"/>
    <w:rsid w:val="0080362B"/>
    <w:rsid w:val="008762FF"/>
    <w:rsid w:val="008B6DF2"/>
    <w:rsid w:val="008F7D42"/>
    <w:rsid w:val="0090061A"/>
    <w:rsid w:val="0093059A"/>
    <w:rsid w:val="009408E7"/>
    <w:rsid w:val="00944083"/>
    <w:rsid w:val="0094788C"/>
    <w:rsid w:val="00984FDF"/>
    <w:rsid w:val="009B0620"/>
    <w:rsid w:val="009B471D"/>
    <w:rsid w:val="009C63BC"/>
    <w:rsid w:val="009D7E84"/>
    <w:rsid w:val="009F1025"/>
    <w:rsid w:val="00A25029"/>
    <w:rsid w:val="00A30B7F"/>
    <w:rsid w:val="00A32D67"/>
    <w:rsid w:val="00A54CA3"/>
    <w:rsid w:val="00AB4429"/>
    <w:rsid w:val="00AB68B3"/>
    <w:rsid w:val="00AB7FA5"/>
    <w:rsid w:val="00AC71A6"/>
    <w:rsid w:val="00AD22AF"/>
    <w:rsid w:val="00B00110"/>
    <w:rsid w:val="00B5081D"/>
    <w:rsid w:val="00B725AD"/>
    <w:rsid w:val="00BA277D"/>
    <w:rsid w:val="00BB4AFA"/>
    <w:rsid w:val="00C01801"/>
    <w:rsid w:val="00C15DB5"/>
    <w:rsid w:val="00C16F00"/>
    <w:rsid w:val="00C17E5E"/>
    <w:rsid w:val="00C57F52"/>
    <w:rsid w:val="00C70216"/>
    <w:rsid w:val="00C73E1D"/>
    <w:rsid w:val="00C844B6"/>
    <w:rsid w:val="00C96A29"/>
    <w:rsid w:val="00CB3427"/>
    <w:rsid w:val="00CC2163"/>
    <w:rsid w:val="00D11C60"/>
    <w:rsid w:val="00D34CE1"/>
    <w:rsid w:val="00DF2F89"/>
    <w:rsid w:val="00DF2FFA"/>
    <w:rsid w:val="00E413B1"/>
    <w:rsid w:val="00E46A3D"/>
    <w:rsid w:val="00E81250"/>
    <w:rsid w:val="00E90AF9"/>
    <w:rsid w:val="00EA744C"/>
    <w:rsid w:val="00EE6F83"/>
    <w:rsid w:val="00FC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6E85A"/>
  <w15:docId w15:val="{2B6912CC-FF50-406B-9B37-38714C18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838223">
      <w:bodyDiv w:val="1"/>
      <w:marLeft w:val="0"/>
      <w:marRight w:val="0"/>
      <w:marTop w:val="0"/>
      <w:marBottom w:val="0"/>
      <w:divBdr>
        <w:top w:val="none" w:sz="0" w:space="0" w:color="auto"/>
        <w:left w:val="none" w:sz="0" w:space="0" w:color="auto"/>
        <w:bottom w:val="none" w:sz="0" w:space="0" w:color="auto"/>
        <w:right w:val="none" w:sz="0" w:space="0" w:color="auto"/>
      </w:divBdr>
    </w:div>
    <w:div w:id="634220226">
      <w:bodyDiv w:val="1"/>
      <w:marLeft w:val="0"/>
      <w:marRight w:val="0"/>
      <w:marTop w:val="0"/>
      <w:marBottom w:val="0"/>
      <w:divBdr>
        <w:top w:val="none" w:sz="0" w:space="0" w:color="auto"/>
        <w:left w:val="none" w:sz="0" w:space="0" w:color="auto"/>
        <w:bottom w:val="none" w:sz="0" w:space="0" w:color="auto"/>
        <w:right w:val="none" w:sz="0" w:space="0" w:color="auto"/>
      </w:divBdr>
    </w:div>
    <w:div w:id="6416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E0F45-B336-47CB-97FE-C5A58A4B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A9F5B4-D220-4C3C-BF90-CB5ABEEBB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391FE9-E5CD-41DA-902F-30B591C52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barbara.coots</dc:creator>
  <cp:keywords/>
  <cp:lastModifiedBy>nitish</cp:lastModifiedBy>
  <cp:revision>16</cp:revision>
  <cp:lastPrinted>2008-11-07T17:14:00Z</cp:lastPrinted>
  <dcterms:created xsi:type="dcterms:W3CDTF">2019-03-21T16:57:00Z</dcterms:created>
  <dcterms:modified xsi:type="dcterms:W3CDTF">2021-04-28T03:14:00Z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